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B3CD1" w14:textId="0AB1D05B" w:rsidR="00435628" w:rsidRPr="003D3A2E" w:rsidRDefault="00DC6C00" w:rsidP="003D3A2E">
      <w:pPr>
        <w:pStyle w:val="Nagwek4"/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bookmarkStart w:id="0" w:name="_Toc382495771"/>
      <w:bookmarkStart w:id="1" w:name="_Toc389210259"/>
      <w:bookmarkStart w:id="2" w:name="_Toc405293692"/>
      <w:bookmarkStart w:id="3" w:name="_Toc74857826"/>
      <w:bookmarkStart w:id="4" w:name="_Toc79664052"/>
      <w:bookmarkStart w:id="5" w:name="_Toc87341620"/>
      <w:bookmarkStart w:id="6" w:name="_Toc96426983"/>
      <w:bookmarkStart w:id="7" w:name="_Toc151554404"/>
      <w:r w:rsidRPr="003D3A2E">
        <w:rPr>
          <w:rFonts w:asciiTheme="minorHAnsi" w:hAnsiTheme="minorHAnsi" w:cstheme="minorHAnsi"/>
          <w:sz w:val="20"/>
          <w:szCs w:val="20"/>
          <w:u w:val="single"/>
        </w:rPr>
        <w:t>ZAŁĄCZNIK NR 4 – OŚWIADCZENIE WYKONAWCY O ZACHOWANIU POUFNOŚCI</w:t>
      </w:r>
      <w:bookmarkEnd w:id="0"/>
      <w:bookmarkEnd w:id="1"/>
      <w:bookmarkEnd w:id="2"/>
      <w:bookmarkEnd w:id="3"/>
      <w:bookmarkEnd w:id="4"/>
      <w:r w:rsidRPr="003D3A2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3D3A2E">
        <w:rPr>
          <w:rFonts w:asciiTheme="minorHAnsi" w:hAnsiTheme="minorHAnsi" w:cstheme="minorHAnsi"/>
          <w:color w:val="FF0000"/>
          <w:sz w:val="20"/>
          <w:szCs w:val="20"/>
          <w:u w:val="single"/>
        </w:rPr>
        <w:t>(SKŁADANE WRAZ Z OFERTĄ)</w:t>
      </w:r>
      <w:bookmarkEnd w:id="5"/>
      <w:bookmarkEnd w:id="6"/>
      <w:bookmarkEnd w:id="7"/>
      <w:r w:rsidR="009F1156">
        <w:rPr>
          <w:rFonts w:asciiTheme="minorHAnsi" w:hAnsiTheme="minorHAnsi" w:cstheme="minorHAnsi"/>
          <w:color w:val="FF0000"/>
          <w:sz w:val="20"/>
          <w:szCs w:val="20"/>
          <w:u w:val="single"/>
        </w:rPr>
        <w:t xml:space="preserve"> po modyfikacji</w:t>
      </w:r>
    </w:p>
    <w:p w14:paraId="0028F047" w14:textId="77777777" w:rsidR="00902182" w:rsidRPr="003D3A2E" w:rsidRDefault="00902182" w:rsidP="003D3A2E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3D3A2E" w14:paraId="50A56CB3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678CF" w14:textId="64DE32D2" w:rsidR="00902182" w:rsidRPr="003D3A2E" w:rsidRDefault="00902182" w:rsidP="003D3A2E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3D3A2E" w14:paraId="31528DE6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547EC89" w14:textId="490F0288" w:rsidR="00902182" w:rsidRPr="003D3A2E" w:rsidRDefault="00900038" w:rsidP="003D3A2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D3A2E"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902182" w:rsidRPr="003D3A2E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A37FB" w14:textId="77777777" w:rsidR="00902182" w:rsidRPr="003D3A2E" w:rsidRDefault="00902182" w:rsidP="003D3A2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71A71BE" w14:textId="77777777" w:rsidR="00902182" w:rsidRPr="003D3A2E" w:rsidRDefault="00902182" w:rsidP="003D3A2E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4D1925C1" w14:textId="5DFE0136" w:rsidR="00902182" w:rsidRPr="003D3A2E" w:rsidRDefault="00902182" w:rsidP="003D3A2E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5EFC5D7" w14:textId="0F824A23" w:rsidR="001E3EE8" w:rsidRDefault="007061E3" w:rsidP="007061E3">
      <w:pPr>
        <w:pStyle w:val="Tekstpodstawowy"/>
        <w:tabs>
          <w:tab w:val="left" w:pos="709"/>
        </w:tabs>
        <w:spacing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842C44">
        <w:rPr>
          <w:rFonts w:ascii="Calibri" w:hAnsi="Calibri"/>
          <w:b/>
          <w:bCs/>
          <w:color w:val="0070C0"/>
          <w:sz w:val="20"/>
          <w:szCs w:val="20"/>
        </w:rPr>
        <w:t>Usługa wsparcia w realizacji planowych i pozaplanowych zadań audytowych i kontrolnych w Grupie ENEA w latach 2025-2026</w:t>
      </w:r>
    </w:p>
    <w:p w14:paraId="71B39676" w14:textId="77777777" w:rsidR="00942ECB" w:rsidRDefault="00942ECB" w:rsidP="00942ECB">
      <w:pPr>
        <w:spacing w:before="0" w:after="120"/>
        <w:rPr>
          <w:rFonts w:ascii="Calibri Light" w:eastAsia="Aptos" w:hAnsi="Calibri Light" w:cs="Calibri Light"/>
          <w:i/>
          <w:iCs/>
          <w:color w:val="0070C0"/>
          <w:sz w:val="20"/>
          <w:szCs w:val="20"/>
          <w:lang w:eastAsia="en-US"/>
        </w:rPr>
      </w:pPr>
    </w:p>
    <w:p w14:paraId="01547BC6" w14:textId="384CB474" w:rsidR="00942ECB" w:rsidRPr="00942ECB" w:rsidRDefault="00942ECB" w:rsidP="00942ECB">
      <w:pPr>
        <w:spacing w:before="0" w:after="120"/>
        <w:rPr>
          <w:rFonts w:ascii="Calibri Light" w:eastAsia="Aptos" w:hAnsi="Calibri Light" w:cs="Calibri Light"/>
          <w:i/>
          <w:iCs/>
          <w:color w:val="0070C0"/>
          <w:sz w:val="20"/>
          <w:szCs w:val="20"/>
          <w:lang w:eastAsia="en-US"/>
        </w:rPr>
      </w:pPr>
      <w:r w:rsidRPr="00942ECB">
        <w:rPr>
          <w:rFonts w:ascii="Calibri Light" w:eastAsia="Aptos" w:hAnsi="Calibri Light" w:cs="Calibri Light"/>
          <w:i/>
          <w:iCs/>
          <w:color w:val="0070C0"/>
          <w:sz w:val="20"/>
          <w:szCs w:val="20"/>
          <w:lang w:eastAsia="en-US"/>
        </w:rPr>
        <w:t>Niniejszym oświadczam(-y) że, zobowiązuję (-</w:t>
      </w:r>
      <w:proofErr w:type="spellStart"/>
      <w:r w:rsidRPr="00942ECB">
        <w:rPr>
          <w:rFonts w:ascii="Calibri Light" w:eastAsia="Aptos" w:hAnsi="Calibri Light" w:cs="Calibri Light"/>
          <w:i/>
          <w:iCs/>
          <w:color w:val="0070C0"/>
          <w:sz w:val="20"/>
          <w:szCs w:val="20"/>
          <w:lang w:eastAsia="en-US"/>
        </w:rPr>
        <w:t>emy</w:t>
      </w:r>
      <w:proofErr w:type="spellEnd"/>
      <w:r w:rsidRPr="00942ECB">
        <w:rPr>
          <w:rFonts w:ascii="Calibri Light" w:eastAsia="Aptos" w:hAnsi="Calibri Light" w:cs="Calibri Light"/>
          <w:i/>
          <w:iCs/>
          <w:color w:val="0070C0"/>
          <w:sz w:val="20"/>
          <w:szCs w:val="20"/>
          <w:lang w:eastAsia="en-US"/>
        </w:rPr>
        <w:t>) się wszelkie informacje handlowe, przekazane lub udostępnione przez Zamawiającego w ramach prowadzonego postępowania o udzielenie zamówienia, wykorzystywać jedynie do celów uczestniczenia w niniejszym postępowaniu, nie udostępniać osobom trzecim (za wyjątkiem dostawców usług IT oraz podmiotów powiązanych w zakresie niezbędnym do uczestnictwa w postępowaniu), nie publikować w jakiejkolwiek formie w całości ani w części, lecz je zabezpieczać i chronić przed ujawnieniem. Ponadto, w przypadku niewybrania naszej oferty w postępowaniu, zobowiązujemy się je zniszczyć, wraz z koniecznością trwałego usunięcia z systemów informatycznych (za wyjątkiem informacji o charakterze automatycznie generowanych kopii zapasowych tworzonych w celu awaryjnego odtworzenia danych na wypadek ich utraty, których usunięcie nie jest możliwe przy ekonomicznie racjonalnych kosztach), natychmiast po zakończeniu niniejszego postępowania.</w:t>
      </w:r>
    </w:p>
    <w:p w14:paraId="474FEFE9" w14:textId="77777777" w:rsidR="00942ECB" w:rsidRDefault="00942ECB" w:rsidP="00942ECB">
      <w:pPr>
        <w:spacing w:before="0"/>
        <w:rPr>
          <w:rFonts w:ascii="Calibri Light" w:eastAsia="Aptos" w:hAnsi="Calibri Light" w:cs="Calibri Light"/>
          <w:i/>
          <w:iCs/>
          <w:color w:val="0070C0"/>
          <w:sz w:val="20"/>
          <w:szCs w:val="20"/>
          <w:lang w:eastAsia="en-US"/>
        </w:rPr>
      </w:pPr>
    </w:p>
    <w:p w14:paraId="211D1E25" w14:textId="11A02248" w:rsidR="00942ECB" w:rsidRDefault="00942ECB" w:rsidP="00942ECB">
      <w:pPr>
        <w:spacing w:before="0"/>
        <w:rPr>
          <w:rFonts w:ascii="Calibri Light" w:eastAsia="Aptos" w:hAnsi="Calibri Light" w:cs="Calibri Light"/>
          <w:i/>
          <w:iCs/>
          <w:color w:val="0070C0"/>
          <w:sz w:val="20"/>
          <w:szCs w:val="20"/>
          <w:lang w:eastAsia="en-US"/>
        </w:rPr>
      </w:pPr>
      <w:r w:rsidRPr="00942ECB">
        <w:rPr>
          <w:rFonts w:ascii="Calibri Light" w:eastAsia="Aptos" w:hAnsi="Calibri Light" w:cs="Calibri Light"/>
          <w:i/>
          <w:iCs/>
          <w:color w:val="0070C0"/>
          <w:sz w:val="20"/>
          <w:szCs w:val="20"/>
          <w:lang w:eastAsia="en-US"/>
        </w:rPr>
        <w:t>Okres trwania obowiązku ochrony informacji poufnych trwać będzie przez 5 lat liczonych od dnia złożenia niniejszego oświadczenia, chyba że co innego wynikać będzie z zawartej z Zamawiającym umowy o udzielenia zamówienia.</w:t>
      </w:r>
    </w:p>
    <w:p w14:paraId="490E63D8" w14:textId="77777777" w:rsidR="00942ECB" w:rsidRDefault="00942ECB" w:rsidP="00942ECB">
      <w:pPr>
        <w:spacing w:before="0"/>
        <w:rPr>
          <w:rFonts w:ascii="Calibri Light" w:eastAsia="Aptos" w:hAnsi="Calibri Light" w:cs="Calibri Light"/>
          <w:i/>
          <w:iCs/>
          <w:color w:val="0070C0"/>
          <w:sz w:val="20"/>
          <w:szCs w:val="20"/>
          <w:lang w:eastAsia="en-US"/>
        </w:rPr>
      </w:pPr>
    </w:p>
    <w:p w14:paraId="0B524331" w14:textId="77777777" w:rsidR="00942ECB" w:rsidRDefault="00942ECB" w:rsidP="00942ECB">
      <w:pPr>
        <w:spacing w:before="0"/>
        <w:rPr>
          <w:rFonts w:ascii="Calibri Light" w:eastAsia="Aptos" w:hAnsi="Calibri Light" w:cs="Calibri Light"/>
          <w:i/>
          <w:iCs/>
          <w:color w:val="0070C0"/>
          <w:sz w:val="20"/>
          <w:szCs w:val="20"/>
          <w:lang w:eastAsia="en-US"/>
        </w:rPr>
      </w:pPr>
    </w:p>
    <w:p w14:paraId="067C7610" w14:textId="77777777" w:rsidR="00942ECB" w:rsidRDefault="00942ECB" w:rsidP="00942ECB">
      <w:pPr>
        <w:spacing w:before="0"/>
        <w:rPr>
          <w:rFonts w:ascii="Calibri Light" w:eastAsia="Aptos" w:hAnsi="Calibri Light" w:cs="Calibri Light"/>
          <w:i/>
          <w:iCs/>
          <w:color w:val="0070C0"/>
          <w:sz w:val="20"/>
          <w:szCs w:val="20"/>
          <w:lang w:eastAsia="en-US"/>
        </w:rPr>
      </w:pPr>
    </w:p>
    <w:p w14:paraId="34D28484" w14:textId="77777777" w:rsidR="00942ECB" w:rsidRDefault="00942ECB" w:rsidP="00942ECB">
      <w:pPr>
        <w:spacing w:before="0"/>
        <w:rPr>
          <w:rFonts w:ascii="Calibri Light" w:eastAsia="Aptos" w:hAnsi="Calibri Light" w:cs="Calibri Light"/>
          <w:i/>
          <w:iCs/>
          <w:color w:val="0070C0"/>
          <w:sz w:val="20"/>
          <w:szCs w:val="20"/>
          <w:lang w:eastAsia="en-US"/>
        </w:rPr>
      </w:pPr>
    </w:p>
    <w:p w14:paraId="2FDFD074" w14:textId="77777777" w:rsidR="00942ECB" w:rsidRPr="00942ECB" w:rsidRDefault="00942ECB" w:rsidP="00942ECB">
      <w:pPr>
        <w:spacing w:before="0"/>
        <w:rPr>
          <w:rFonts w:ascii="Calibri Light" w:eastAsia="Aptos" w:hAnsi="Calibri Light" w:cs="Calibri Light"/>
          <w:i/>
          <w:iCs/>
          <w:color w:val="0070C0"/>
          <w:sz w:val="20"/>
          <w:szCs w:val="20"/>
          <w:lang w:eastAsia="en-US"/>
        </w:rPr>
      </w:pPr>
    </w:p>
    <w:p w14:paraId="356A4191" w14:textId="77777777" w:rsidR="00902182" w:rsidRPr="003D3A2E" w:rsidRDefault="00902182" w:rsidP="003D3A2E">
      <w:pPr>
        <w:tabs>
          <w:tab w:val="left" w:pos="709"/>
        </w:tabs>
        <w:spacing w:before="0"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</w:tblGrid>
      <w:tr w:rsidR="000475AD" w:rsidRPr="003D3A2E" w14:paraId="6FCC3670" w14:textId="77777777" w:rsidTr="00902182">
        <w:trPr>
          <w:trHeight w:hRule="exact" w:val="1752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0FBE3" w14:textId="77777777" w:rsidR="000475AD" w:rsidRPr="003D3A2E" w:rsidRDefault="000475AD" w:rsidP="003D3A2E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5AD" w:rsidRPr="003D3A2E" w14:paraId="21834D51" w14:textId="77777777" w:rsidTr="00902182">
        <w:trPr>
          <w:jc w:val="center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310AB2B" w14:textId="796F4067" w:rsidR="000475AD" w:rsidRPr="003D3A2E" w:rsidRDefault="000475AD" w:rsidP="003D3A2E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5AE6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nazwisko/podpis  przedstawiciela(i) Wykonawcy</w:t>
            </w:r>
          </w:p>
        </w:tc>
      </w:tr>
    </w:tbl>
    <w:p w14:paraId="4539D4D9" w14:textId="77777777" w:rsidR="00455970" w:rsidRPr="003D3A2E" w:rsidRDefault="00455970" w:rsidP="003D3A2E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56A75A0E" w14:textId="0CB6A0BB" w:rsidR="00132250" w:rsidRPr="003D3A2E" w:rsidRDefault="00132250" w:rsidP="003D3A2E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  <w:u w:val="single"/>
        </w:rPr>
      </w:pPr>
    </w:p>
    <w:sectPr w:rsidR="00132250" w:rsidRPr="003D3A2E" w:rsidSect="009619FA">
      <w:headerReference w:type="default" r:id="rId12"/>
      <w:footerReference w:type="default" r:id="rId13"/>
      <w:headerReference w:type="first" r:id="rId14"/>
      <w:pgSz w:w="11900" w:h="16840"/>
      <w:pgMar w:top="906" w:right="1066" w:bottom="1415" w:left="1042" w:header="478" w:footer="26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1DD65" w14:textId="77777777" w:rsidR="00277EEB" w:rsidRDefault="00277EEB" w:rsidP="007A1C80">
      <w:pPr>
        <w:spacing w:before="0"/>
      </w:pPr>
      <w:r>
        <w:separator/>
      </w:r>
    </w:p>
  </w:endnote>
  <w:endnote w:type="continuationSeparator" w:id="0">
    <w:p w14:paraId="2840B0D4" w14:textId="77777777" w:rsidR="00277EEB" w:rsidRDefault="00277EEB" w:rsidP="007A1C80">
      <w:pPr>
        <w:spacing w:before="0"/>
      </w:pPr>
      <w:r>
        <w:continuationSeparator/>
      </w:r>
    </w:p>
  </w:endnote>
  <w:endnote w:type="continuationNotice" w:id="1">
    <w:p w14:paraId="41B77C9A" w14:textId="77777777" w:rsidR="00277EEB" w:rsidRDefault="00277EE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OldStylePl">
    <w:altName w:val="Courier New"/>
    <w:charset w:val="EE"/>
    <w:family w:val="auto"/>
    <w:pitch w:val="variable"/>
    <w:sig w:usb0="00000001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ItalicM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WenQuanYi Micro Hei"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754389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45228D22" w14:textId="49D9F61D" w:rsidR="00A6340A" w:rsidRPr="006467C1" w:rsidRDefault="00A6340A" w:rsidP="006467C1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6C4383">
          <w:rPr>
            <w:rFonts w:asciiTheme="minorHAnsi" w:hAnsiTheme="minorHAnsi" w:cstheme="minorHAnsi"/>
            <w:sz w:val="20"/>
          </w:rPr>
          <w:t xml:space="preserve">Strona | </w:t>
        </w:r>
        <w:r w:rsidRPr="006C4383">
          <w:rPr>
            <w:rFonts w:asciiTheme="minorHAnsi" w:hAnsiTheme="minorHAnsi" w:cstheme="minorHAnsi"/>
            <w:sz w:val="20"/>
          </w:rPr>
          <w:fldChar w:fldCharType="begin"/>
        </w:r>
        <w:r w:rsidRPr="006C4383">
          <w:rPr>
            <w:rFonts w:asciiTheme="minorHAnsi" w:hAnsiTheme="minorHAnsi" w:cstheme="minorHAnsi"/>
            <w:sz w:val="20"/>
          </w:rPr>
          <w:instrText>PAGE   \* MERGEFORMAT</w:instrText>
        </w:r>
        <w:r w:rsidRPr="006C4383">
          <w:rPr>
            <w:rFonts w:asciiTheme="minorHAnsi" w:hAnsiTheme="minorHAnsi" w:cstheme="minorHAnsi"/>
            <w:sz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</w:rPr>
          <w:t>29</w:t>
        </w:r>
        <w:r w:rsidRPr="006C4383">
          <w:rPr>
            <w:rFonts w:asciiTheme="minorHAnsi" w:hAnsiTheme="minorHAnsi" w:cs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C69CD" w14:textId="77777777" w:rsidR="00277EEB" w:rsidRDefault="00277EEB" w:rsidP="007A1C80">
      <w:pPr>
        <w:spacing w:before="0"/>
      </w:pPr>
      <w:r>
        <w:separator/>
      </w:r>
    </w:p>
  </w:footnote>
  <w:footnote w:type="continuationSeparator" w:id="0">
    <w:p w14:paraId="3FF3170A" w14:textId="77777777" w:rsidR="00277EEB" w:rsidRDefault="00277EEB" w:rsidP="007A1C80">
      <w:pPr>
        <w:spacing w:before="0"/>
      </w:pPr>
      <w:r>
        <w:continuationSeparator/>
      </w:r>
    </w:p>
  </w:footnote>
  <w:footnote w:type="continuationNotice" w:id="1">
    <w:p w14:paraId="66B11FA5" w14:textId="77777777" w:rsidR="00277EEB" w:rsidRDefault="00277EE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A6340A" w:rsidRPr="00DD3397" w14:paraId="24CD1EE5" w14:textId="77777777" w:rsidTr="00B047D1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5371FC05" w14:textId="77777777" w:rsidR="00A6340A" w:rsidRPr="00DD3397" w:rsidRDefault="00A6340A" w:rsidP="00031B2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30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6DE2F65" w14:textId="77777777" w:rsidR="00A6340A" w:rsidRPr="00DD3397" w:rsidRDefault="00A6340A" w:rsidP="00031B2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A6340A" w:rsidRPr="00DD3397" w14:paraId="138502FA" w14:textId="77777777" w:rsidTr="00B047D1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C26EB90" w14:textId="4E0133FC" w:rsidR="00A6340A" w:rsidRPr="00DD3397" w:rsidRDefault="00A6340A" w:rsidP="00031B2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SPECYFIKACJA</w:t>
          </w:r>
        </w:p>
      </w:tc>
      <w:tc>
        <w:tcPr>
          <w:tcW w:w="330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C27F23E" w14:textId="480029D0" w:rsidR="00A6340A" w:rsidRPr="006B4A38" w:rsidRDefault="00A6340A" w:rsidP="00031B2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7061E3">
            <w:rPr>
              <w:rFonts w:asciiTheme="minorHAnsi" w:hAnsiTheme="minorHAnsi" w:cstheme="minorHAnsi"/>
              <w:b/>
              <w:sz w:val="18"/>
              <w:szCs w:val="18"/>
            </w:rPr>
            <w:t>1100/AW00/DA/KZ/2025/0000031427</w:t>
          </w:r>
        </w:p>
      </w:tc>
    </w:tr>
  </w:tbl>
  <w:p w14:paraId="10775515" w14:textId="7FE214E0" w:rsidR="00A6340A" w:rsidRPr="00031B2A" w:rsidRDefault="00A6340A" w:rsidP="00031B2A">
    <w:pPr>
      <w:pStyle w:val="Nagwek"/>
      <w:spacing w:before="0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5EDFF" w14:textId="77777777" w:rsidR="00A6340A" w:rsidRPr="00933E1D" w:rsidRDefault="00A6340A">
    <w:pPr>
      <w:pStyle w:val="Nagwek"/>
      <w:rPr>
        <w:sz w:val="20"/>
        <w:szCs w:val="20"/>
      </w:rPr>
    </w:pP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</w:p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A6340A" w:rsidRPr="00DD3397" w14:paraId="7B656C5E" w14:textId="77777777" w:rsidTr="00B047D1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2FA1730B" w14:textId="77777777" w:rsidR="00A6340A" w:rsidRPr="00DD3397" w:rsidRDefault="00A6340A" w:rsidP="00031B2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30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FC749C1" w14:textId="77777777" w:rsidR="00A6340A" w:rsidRPr="00DD3397" w:rsidRDefault="00A6340A" w:rsidP="00031B2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A6340A" w:rsidRPr="00DD3397" w14:paraId="57C60CE0" w14:textId="77777777" w:rsidTr="00B047D1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CFB4AA1" w14:textId="77777777" w:rsidR="00A6340A" w:rsidRPr="00DD3397" w:rsidRDefault="00A6340A" w:rsidP="00031B2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30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F6B05B0" w14:textId="0E148C0A" w:rsidR="00A6340A" w:rsidRPr="006B4A38" w:rsidRDefault="00A6340A" w:rsidP="00031B2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6D4D14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1400/DW00/ZT/EX/2023/0000009827</w:t>
          </w:r>
        </w:p>
      </w:tc>
    </w:tr>
  </w:tbl>
  <w:p w14:paraId="1696B5CC" w14:textId="6545ED2B" w:rsidR="00A6340A" w:rsidRPr="00031B2A" w:rsidRDefault="00A6340A" w:rsidP="00031B2A">
    <w:pPr>
      <w:pStyle w:val="Nagwek"/>
      <w:spacing w:before="0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6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8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7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0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0067299B"/>
    <w:multiLevelType w:val="hybridMultilevel"/>
    <w:tmpl w:val="F6AE283C"/>
    <w:lvl w:ilvl="0" w:tplc="BE94B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3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04EE3D10"/>
    <w:multiLevelType w:val="hybridMultilevel"/>
    <w:tmpl w:val="5F804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280CB25E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2416C38C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5A966B8"/>
    <w:multiLevelType w:val="hybridMultilevel"/>
    <w:tmpl w:val="7F905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7493513"/>
    <w:multiLevelType w:val="hybridMultilevel"/>
    <w:tmpl w:val="9D3A2C76"/>
    <w:styleLink w:val="Zaimportowanystyl1"/>
    <w:lvl w:ilvl="0" w:tplc="29563FDC">
      <w:start w:val="1"/>
      <w:numFmt w:val="decimal"/>
      <w:lvlText w:val="%1."/>
      <w:lvlJc w:val="left"/>
      <w:pPr>
        <w:ind w:left="498" w:hanging="498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204420">
      <w:start w:val="1"/>
      <w:numFmt w:val="lowerLetter"/>
      <w:lvlText w:val="%2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FC26F8">
      <w:start w:val="1"/>
      <w:numFmt w:val="lowerRoman"/>
      <w:lvlText w:val="%3."/>
      <w:lvlJc w:val="left"/>
      <w:pPr>
        <w:ind w:left="180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70782C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0EF4E0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FC0BAE">
      <w:start w:val="1"/>
      <w:numFmt w:val="lowerRoman"/>
      <w:lvlText w:val="%6."/>
      <w:lvlJc w:val="left"/>
      <w:pPr>
        <w:ind w:left="396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0C96D6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8EAB62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B678A6">
      <w:start w:val="1"/>
      <w:numFmt w:val="lowerRoman"/>
      <w:lvlText w:val="%9."/>
      <w:lvlJc w:val="left"/>
      <w:pPr>
        <w:ind w:left="612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0DDF451C"/>
    <w:multiLevelType w:val="hybridMultilevel"/>
    <w:tmpl w:val="B120CE16"/>
    <w:lvl w:ilvl="0" w:tplc="274C16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2DD6AE5"/>
    <w:multiLevelType w:val="multilevel"/>
    <w:tmpl w:val="3ADEB040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theme="minorHAnsi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33B76F2"/>
    <w:multiLevelType w:val="hybridMultilevel"/>
    <w:tmpl w:val="00BC6BE2"/>
    <w:styleLink w:val="Zaimportowanystyl2"/>
    <w:lvl w:ilvl="0" w:tplc="3E10740A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FAA4E0">
      <w:start w:val="1"/>
      <w:numFmt w:val="bullet"/>
      <w:lvlText w:val="o"/>
      <w:lvlJc w:val="left"/>
      <w:pPr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70D872">
      <w:start w:val="1"/>
      <w:numFmt w:val="bullet"/>
      <w:lvlText w:val="▪"/>
      <w:lvlJc w:val="left"/>
      <w:pPr>
        <w:tabs>
          <w:tab w:val="left" w:pos="284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8ACF18">
      <w:start w:val="1"/>
      <w:numFmt w:val="bullet"/>
      <w:lvlText w:val="●"/>
      <w:lvlJc w:val="left"/>
      <w:pPr>
        <w:tabs>
          <w:tab w:val="left" w:pos="284"/>
        </w:tabs>
        <w:ind w:left="216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FAA4DA">
      <w:start w:val="1"/>
      <w:numFmt w:val="bullet"/>
      <w:lvlText w:val="o"/>
      <w:lvlJc w:val="left"/>
      <w:pPr>
        <w:tabs>
          <w:tab w:val="left" w:pos="284"/>
        </w:tabs>
        <w:ind w:left="288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6048EA">
      <w:start w:val="1"/>
      <w:numFmt w:val="bullet"/>
      <w:lvlText w:val="▪"/>
      <w:lvlJc w:val="left"/>
      <w:pPr>
        <w:tabs>
          <w:tab w:val="left" w:pos="284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2233B8">
      <w:start w:val="1"/>
      <w:numFmt w:val="bullet"/>
      <w:lvlText w:val="●"/>
      <w:lvlJc w:val="left"/>
      <w:pPr>
        <w:tabs>
          <w:tab w:val="left" w:pos="284"/>
        </w:tabs>
        <w:ind w:left="43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47CF0">
      <w:start w:val="1"/>
      <w:numFmt w:val="bullet"/>
      <w:lvlText w:val="o"/>
      <w:lvlJc w:val="left"/>
      <w:pPr>
        <w:tabs>
          <w:tab w:val="left" w:pos="284"/>
        </w:tabs>
        <w:ind w:left="504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FCE5AA">
      <w:start w:val="1"/>
      <w:numFmt w:val="bullet"/>
      <w:lvlText w:val="▪"/>
      <w:lvlJc w:val="left"/>
      <w:pPr>
        <w:tabs>
          <w:tab w:val="left" w:pos="284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33F7A86"/>
    <w:multiLevelType w:val="hybridMultilevel"/>
    <w:tmpl w:val="AC0EFEF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83380A"/>
    <w:multiLevelType w:val="hybridMultilevel"/>
    <w:tmpl w:val="1428984A"/>
    <w:lvl w:ilvl="0" w:tplc="7CC8A428">
      <w:start w:val="1"/>
      <w:numFmt w:val="bullet"/>
      <w:lvlText w:val=""/>
      <w:lvlJc w:val="left"/>
      <w:pPr>
        <w:ind w:left="9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35" w15:restartNumberingAfterBreak="0">
    <w:nsid w:val="14110EC8"/>
    <w:multiLevelType w:val="hybridMultilevel"/>
    <w:tmpl w:val="7E4E03CA"/>
    <w:lvl w:ilvl="0" w:tplc="7CC8A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4B812D9"/>
    <w:multiLevelType w:val="hybridMultilevel"/>
    <w:tmpl w:val="6792B598"/>
    <w:styleLink w:val="Zaimportowanystyl7"/>
    <w:lvl w:ilvl="0" w:tplc="3F5E8028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F076FC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A43A28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DE2238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9435D0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A4188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3A30BA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9C2E96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CAD47C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15BC0EB0"/>
    <w:multiLevelType w:val="hybridMultilevel"/>
    <w:tmpl w:val="5134A9EE"/>
    <w:lvl w:ilvl="0" w:tplc="7CC8A428">
      <w:start w:val="1"/>
      <w:numFmt w:val="bullet"/>
      <w:lvlText w:val="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8" w15:restartNumberingAfterBreak="0">
    <w:nsid w:val="168F21B8"/>
    <w:multiLevelType w:val="hybridMultilevel"/>
    <w:tmpl w:val="C1AA429A"/>
    <w:lvl w:ilvl="0" w:tplc="32508BC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C62C18"/>
    <w:multiLevelType w:val="hybridMultilevel"/>
    <w:tmpl w:val="AFDE6084"/>
    <w:lvl w:ilvl="0" w:tplc="0415001B">
      <w:start w:val="1"/>
      <w:numFmt w:val="lowerRoman"/>
      <w:lvlText w:val="%1."/>
      <w:lvlJc w:val="righ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0" w15:restartNumberingAfterBreak="0">
    <w:nsid w:val="18AE7837"/>
    <w:multiLevelType w:val="hybridMultilevel"/>
    <w:tmpl w:val="B82AB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8FF167C"/>
    <w:multiLevelType w:val="hybridMultilevel"/>
    <w:tmpl w:val="AC0AA16E"/>
    <w:styleLink w:val="Zaimportowanystyl8"/>
    <w:lvl w:ilvl="0" w:tplc="7FD80390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C29E2E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BC8BD4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70B384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807E86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06401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623DB0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CC55BE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44F524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19057A0C"/>
    <w:multiLevelType w:val="hybridMultilevel"/>
    <w:tmpl w:val="CE4E11AC"/>
    <w:lvl w:ilvl="0" w:tplc="04150017">
      <w:start w:val="1"/>
      <w:numFmt w:val="lowerLetter"/>
      <w:lvlText w:val="%1)"/>
      <w:lvlJc w:val="left"/>
      <w:pPr>
        <w:ind w:left="1043" w:hanging="360"/>
      </w:p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43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1D5C1B75"/>
    <w:multiLevelType w:val="hybridMultilevel"/>
    <w:tmpl w:val="FD3455B2"/>
    <w:lvl w:ilvl="0" w:tplc="0415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45" w15:restartNumberingAfterBreak="0">
    <w:nsid w:val="1E031EB8"/>
    <w:multiLevelType w:val="hybridMultilevel"/>
    <w:tmpl w:val="62028496"/>
    <w:styleLink w:val="Rozdzia3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6" w15:restartNumberingAfterBreak="0">
    <w:nsid w:val="1E096406"/>
    <w:multiLevelType w:val="hybridMultilevel"/>
    <w:tmpl w:val="DA822B56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2D54AA"/>
    <w:multiLevelType w:val="hybridMultilevel"/>
    <w:tmpl w:val="7F905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ED04935"/>
    <w:multiLevelType w:val="hybridMultilevel"/>
    <w:tmpl w:val="3D0ED0B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943C520C">
      <w:start w:val="1"/>
      <w:numFmt w:val="decimal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51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0337314"/>
    <w:multiLevelType w:val="hybridMultilevel"/>
    <w:tmpl w:val="542465D4"/>
    <w:lvl w:ilvl="0" w:tplc="0415001B">
      <w:start w:val="1"/>
      <w:numFmt w:val="lowerRoman"/>
      <w:lvlText w:val="%1."/>
      <w:lvlJc w:val="right"/>
      <w:pPr>
        <w:ind w:left="131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53" w15:restartNumberingAfterBreak="0">
    <w:nsid w:val="21200FB6"/>
    <w:multiLevelType w:val="hybridMultilevel"/>
    <w:tmpl w:val="E0B65E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21F97491"/>
    <w:multiLevelType w:val="hybridMultilevel"/>
    <w:tmpl w:val="0FE2BA1E"/>
    <w:lvl w:ilvl="0" w:tplc="0415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5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6" w15:restartNumberingAfterBreak="0">
    <w:nsid w:val="2666421F"/>
    <w:multiLevelType w:val="hybridMultilevel"/>
    <w:tmpl w:val="B86C7766"/>
    <w:styleLink w:val="Tyturozdziau4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57" w15:restartNumberingAfterBreak="0">
    <w:nsid w:val="274C53A5"/>
    <w:multiLevelType w:val="multilevel"/>
    <w:tmpl w:val="27CABF9A"/>
    <w:name w:val="WW8Num1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trike w:val="0"/>
        <w:d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AA36492"/>
    <w:multiLevelType w:val="hybridMultilevel"/>
    <w:tmpl w:val="FC4EFD82"/>
    <w:lvl w:ilvl="0" w:tplc="DB9A307C">
      <w:start w:val="2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AB509FD"/>
    <w:multiLevelType w:val="hybridMultilevel"/>
    <w:tmpl w:val="8C66C9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CC8A428">
      <w:start w:val="1"/>
      <w:numFmt w:val="bullet"/>
      <w:lvlText w:val=""/>
      <w:lvlJc w:val="left"/>
      <w:pPr>
        <w:ind w:left="150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B313134"/>
    <w:multiLevelType w:val="hybridMultilevel"/>
    <w:tmpl w:val="E4A67A0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 w15:restartNumberingAfterBreak="0">
    <w:nsid w:val="2C2671C1"/>
    <w:multiLevelType w:val="hybridMultilevel"/>
    <w:tmpl w:val="FA424D08"/>
    <w:lvl w:ilvl="0" w:tplc="7FF8B48E">
      <w:start w:val="1"/>
      <w:numFmt w:val="lowerLetter"/>
      <w:lvlText w:val="%1)"/>
      <w:lvlJc w:val="right"/>
      <w:pPr>
        <w:ind w:left="314" w:hanging="360"/>
      </w:pPr>
      <w:rPr>
        <w:rFonts w:asciiTheme="minorHAnsi" w:eastAsia="Times New Roman" w:hAnsiTheme="minorHAnsi" w:cs="Arial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34" w:hanging="360"/>
      </w:pPr>
    </w:lvl>
    <w:lvl w:ilvl="2" w:tplc="0415001B" w:tentative="1">
      <w:start w:val="1"/>
      <w:numFmt w:val="lowerRoman"/>
      <w:lvlText w:val="%3."/>
      <w:lvlJc w:val="right"/>
      <w:pPr>
        <w:ind w:left="1754" w:hanging="180"/>
      </w:pPr>
    </w:lvl>
    <w:lvl w:ilvl="3" w:tplc="0415000F" w:tentative="1">
      <w:start w:val="1"/>
      <w:numFmt w:val="decimal"/>
      <w:lvlText w:val="%4."/>
      <w:lvlJc w:val="left"/>
      <w:pPr>
        <w:ind w:left="2474" w:hanging="360"/>
      </w:pPr>
    </w:lvl>
    <w:lvl w:ilvl="4" w:tplc="04150019" w:tentative="1">
      <w:start w:val="1"/>
      <w:numFmt w:val="lowerLetter"/>
      <w:lvlText w:val="%5."/>
      <w:lvlJc w:val="left"/>
      <w:pPr>
        <w:ind w:left="3194" w:hanging="360"/>
      </w:pPr>
    </w:lvl>
    <w:lvl w:ilvl="5" w:tplc="0415001B" w:tentative="1">
      <w:start w:val="1"/>
      <w:numFmt w:val="lowerRoman"/>
      <w:lvlText w:val="%6."/>
      <w:lvlJc w:val="right"/>
      <w:pPr>
        <w:ind w:left="3914" w:hanging="180"/>
      </w:pPr>
    </w:lvl>
    <w:lvl w:ilvl="6" w:tplc="0415000F" w:tentative="1">
      <w:start w:val="1"/>
      <w:numFmt w:val="decimal"/>
      <w:lvlText w:val="%7."/>
      <w:lvlJc w:val="left"/>
      <w:pPr>
        <w:ind w:left="4634" w:hanging="360"/>
      </w:pPr>
    </w:lvl>
    <w:lvl w:ilvl="7" w:tplc="04150019" w:tentative="1">
      <w:start w:val="1"/>
      <w:numFmt w:val="lowerLetter"/>
      <w:lvlText w:val="%8."/>
      <w:lvlJc w:val="left"/>
      <w:pPr>
        <w:ind w:left="5354" w:hanging="360"/>
      </w:pPr>
    </w:lvl>
    <w:lvl w:ilvl="8" w:tplc="0415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6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2DE976CB"/>
    <w:multiLevelType w:val="hybridMultilevel"/>
    <w:tmpl w:val="EEC6BBDA"/>
    <w:lvl w:ilvl="0" w:tplc="2390B6F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F157799"/>
    <w:multiLevelType w:val="hybridMultilevel"/>
    <w:tmpl w:val="FB580F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F8713FE"/>
    <w:multiLevelType w:val="hybridMultilevel"/>
    <w:tmpl w:val="3AC852BC"/>
    <w:styleLink w:val="Zaimportowanystyl36"/>
    <w:lvl w:ilvl="0" w:tplc="7FEAB46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748FCA">
      <w:start w:val="1"/>
      <w:numFmt w:val="lowerLetter"/>
      <w:lvlText w:val="%2."/>
      <w:lvlJc w:val="left"/>
      <w:pPr>
        <w:ind w:left="10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F85328">
      <w:start w:val="1"/>
      <w:numFmt w:val="lowerRoman"/>
      <w:lvlText w:val="%3."/>
      <w:lvlJc w:val="left"/>
      <w:pPr>
        <w:ind w:left="172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2EA378">
      <w:start w:val="1"/>
      <w:numFmt w:val="decimal"/>
      <w:lvlText w:val="%4."/>
      <w:lvlJc w:val="left"/>
      <w:pPr>
        <w:ind w:left="244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A4E132">
      <w:start w:val="1"/>
      <w:numFmt w:val="lowerLetter"/>
      <w:lvlText w:val="%5."/>
      <w:lvlJc w:val="left"/>
      <w:pPr>
        <w:ind w:left="316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10FD16">
      <w:start w:val="1"/>
      <w:numFmt w:val="lowerRoman"/>
      <w:lvlText w:val="%6."/>
      <w:lvlJc w:val="left"/>
      <w:pPr>
        <w:ind w:left="388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949B4A">
      <w:start w:val="1"/>
      <w:numFmt w:val="decimal"/>
      <w:lvlText w:val="%7."/>
      <w:lvlJc w:val="left"/>
      <w:pPr>
        <w:ind w:left="46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F2395C">
      <w:start w:val="1"/>
      <w:numFmt w:val="lowerLetter"/>
      <w:lvlText w:val="%8."/>
      <w:lvlJc w:val="left"/>
      <w:pPr>
        <w:ind w:left="532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4CEF4A">
      <w:start w:val="1"/>
      <w:numFmt w:val="lowerRoman"/>
      <w:lvlText w:val="%9."/>
      <w:lvlJc w:val="left"/>
      <w:pPr>
        <w:ind w:left="604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300C6B51"/>
    <w:multiLevelType w:val="hybridMultilevel"/>
    <w:tmpl w:val="B9AE0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8A4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11F2248"/>
    <w:multiLevelType w:val="hybridMultilevel"/>
    <w:tmpl w:val="82929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4137CC"/>
    <w:multiLevelType w:val="hybridMultilevel"/>
    <w:tmpl w:val="8764A7BA"/>
    <w:styleLink w:val="Zaimportowanystyl4"/>
    <w:lvl w:ilvl="0" w:tplc="24D66C84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245742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6E9AC6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1422C2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5C15AE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CEBE6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584002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60EFF6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A653F6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34C23681"/>
    <w:multiLevelType w:val="hybridMultilevel"/>
    <w:tmpl w:val="7ECE3072"/>
    <w:styleLink w:val="Zaimportowanystyl6"/>
    <w:lvl w:ilvl="0" w:tplc="EFA64344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761FA0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D6184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70B8EE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787E6E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C4B46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703FCA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481C2C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2432EA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34D210E1"/>
    <w:multiLevelType w:val="hybridMultilevel"/>
    <w:tmpl w:val="6B38BA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5C04D29"/>
    <w:multiLevelType w:val="hybridMultilevel"/>
    <w:tmpl w:val="1A1264EE"/>
    <w:lvl w:ilvl="0" w:tplc="9E70C266">
      <w:start w:val="1"/>
      <w:numFmt w:val="lowerLetter"/>
      <w:lvlText w:val="%1)"/>
      <w:lvlJc w:val="left"/>
      <w:pPr>
        <w:ind w:left="1644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74" w15:restartNumberingAfterBreak="0">
    <w:nsid w:val="38C63124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75" w15:restartNumberingAfterBreak="0">
    <w:nsid w:val="3AB578CE"/>
    <w:multiLevelType w:val="hybridMultilevel"/>
    <w:tmpl w:val="A58EA4EE"/>
    <w:styleLink w:val="Zaimportowanystyl11"/>
    <w:lvl w:ilvl="0" w:tplc="BA447BEE">
      <w:start w:val="1"/>
      <w:numFmt w:val="lowerLetter"/>
      <w:lvlText w:val="%1)"/>
      <w:lvlJc w:val="left"/>
      <w:pPr>
        <w:tabs>
          <w:tab w:val="left" w:pos="360"/>
        </w:tabs>
        <w:ind w:left="70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38C39C">
      <w:start w:val="1"/>
      <w:numFmt w:val="lowerLetter"/>
      <w:lvlText w:val="%2."/>
      <w:lvlJc w:val="left"/>
      <w:pPr>
        <w:tabs>
          <w:tab w:val="left" w:pos="360"/>
        </w:tabs>
        <w:ind w:left="142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207650">
      <w:start w:val="1"/>
      <w:numFmt w:val="lowerRoman"/>
      <w:lvlText w:val="%3."/>
      <w:lvlJc w:val="left"/>
      <w:pPr>
        <w:tabs>
          <w:tab w:val="left" w:pos="360"/>
        </w:tabs>
        <w:ind w:left="214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BABF3C">
      <w:start w:val="1"/>
      <w:numFmt w:val="decimal"/>
      <w:lvlText w:val="%4."/>
      <w:lvlJc w:val="left"/>
      <w:pPr>
        <w:tabs>
          <w:tab w:val="left" w:pos="360"/>
        </w:tabs>
        <w:ind w:left="286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9225D8">
      <w:start w:val="1"/>
      <w:numFmt w:val="lowerLetter"/>
      <w:lvlText w:val="%5."/>
      <w:lvlJc w:val="left"/>
      <w:pPr>
        <w:tabs>
          <w:tab w:val="left" w:pos="360"/>
        </w:tabs>
        <w:ind w:left="358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144B62">
      <w:start w:val="1"/>
      <w:numFmt w:val="lowerRoman"/>
      <w:lvlText w:val="%6."/>
      <w:lvlJc w:val="left"/>
      <w:pPr>
        <w:tabs>
          <w:tab w:val="left" w:pos="360"/>
        </w:tabs>
        <w:ind w:left="430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728CCC">
      <w:start w:val="1"/>
      <w:numFmt w:val="decimal"/>
      <w:lvlText w:val="%7."/>
      <w:lvlJc w:val="left"/>
      <w:pPr>
        <w:tabs>
          <w:tab w:val="left" w:pos="360"/>
        </w:tabs>
        <w:ind w:left="502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9A586C">
      <w:start w:val="1"/>
      <w:numFmt w:val="lowerLetter"/>
      <w:lvlText w:val="%8."/>
      <w:lvlJc w:val="left"/>
      <w:pPr>
        <w:tabs>
          <w:tab w:val="left" w:pos="360"/>
        </w:tabs>
        <w:ind w:left="574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AC0814">
      <w:start w:val="1"/>
      <w:numFmt w:val="lowerRoman"/>
      <w:lvlText w:val="%9."/>
      <w:lvlJc w:val="left"/>
      <w:pPr>
        <w:tabs>
          <w:tab w:val="left" w:pos="360"/>
        </w:tabs>
        <w:ind w:left="646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3C1835EC"/>
    <w:multiLevelType w:val="hybridMultilevel"/>
    <w:tmpl w:val="371A5E2A"/>
    <w:lvl w:ilvl="0" w:tplc="04150017">
      <w:start w:val="1"/>
      <w:numFmt w:val="lowerLetter"/>
      <w:lvlText w:val="%1)"/>
      <w:lvlJc w:val="left"/>
      <w:pPr>
        <w:ind w:left="1685" w:hanging="360"/>
      </w:pPr>
    </w:lvl>
    <w:lvl w:ilvl="1" w:tplc="04150019" w:tentative="1">
      <w:start w:val="1"/>
      <w:numFmt w:val="lowerLetter"/>
      <w:lvlText w:val="%2."/>
      <w:lvlJc w:val="left"/>
      <w:pPr>
        <w:ind w:left="2405" w:hanging="360"/>
      </w:pPr>
    </w:lvl>
    <w:lvl w:ilvl="2" w:tplc="0415001B" w:tentative="1">
      <w:start w:val="1"/>
      <w:numFmt w:val="lowerRoman"/>
      <w:lvlText w:val="%3."/>
      <w:lvlJc w:val="right"/>
      <w:pPr>
        <w:ind w:left="3125" w:hanging="180"/>
      </w:pPr>
    </w:lvl>
    <w:lvl w:ilvl="3" w:tplc="0415000F" w:tentative="1">
      <w:start w:val="1"/>
      <w:numFmt w:val="decimal"/>
      <w:lvlText w:val="%4."/>
      <w:lvlJc w:val="left"/>
      <w:pPr>
        <w:ind w:left="3845" w:hanging="360"/>
      </w:pPr>
    </w:lvl>
    <w:lvl w:ilvl="4" w:tplc="04150019" w:tentative="1">
      <w:start w:val="1"/>
      <w:numFmt w:val="lowerLetter"/>
      <w:lvlText w:val="%5."/>
      <w:lvlJc w:val="left"/>
      <w:pPr>
        <w:ind w:left="4565" w:hanging="360"/>
      </w:pPr>
    </w:lvl>
    <w:lvl w:ilvl="5" w:tplc="0415001B" w:tentative="1">
      <w:start w:val="1"/>
      <w:numFmt w:val="lowerRoman"/>
      <w:lvlText w:val="%6."/>
      <w:lvlJc w:val="right"/>
      <w:pPr>
        <w:ind w:left="5285" w:hanging="180"/>
      </w:pPr>
    </w:lvl>
    <w:lvl w:ilvl="6" w:tplc="0415000F" w:tentative="1">
      <w:start w:val="1"/>
      <w:numFmt w:val="decimal"/>
      <w:lvlText w:val="%7."/>
      <w:lvlJc w:val="left"/>
      <w:pPr>
        <w:ind w:left="6005" w:hanging="360"/>
      </w:pPr>
    </w:lvl>
    <w:lvl w:ilvl="7" w:tplc="04150019" w:tentative="1">
      <w:start w:val="1"/>
      <w:numFmt w:val="lowerLetter"/>
      <w:lvlText w:val="%8."/>
      <w:lvlJc w:val="left"/>
      <w:pPr>
        <w:ind w:left="6725" w:hanging="360"/>
      </w:pPr>
    </w:lvl>
    <w:lvl w:ilvl="8" w:tplc="0415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77" w15:restartNumberingAfterBreak="0">
    <w:nsid w:val="3C3452DB"/>
    <w:multiLevelType w:val="hybridMultilevel"/>
    <w:tmpl w:val="DA9E7720"/>
    <w:lvl w:ilvl="0" w:tplc="A1D6157C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3E092AEE"/>
    <w:multiLevelType w:val="hybridMultilevel"/>
    <w:tmpl w:val="08588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EA57371"/>
    <w:multiLevelType w:val="hybridMultilevel"/>
    <w:tmpl w:val="BBE000B0"/>
    <w:lvl w:ilvl="0" w:tplc="AF68B066">
      <w:start w:val="1"/>
      <w:numFmt w:val="lowerRoman"/>
      <w:lvlText w:val="%1."/>
      <w:lvlJc w:val="right"/>
      <w:pPr>
        <w:ind w:left="132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47" w:hanging="360"/>
      </w:pPr>
    </w:lvl>
    <w:lvl w:ilvl="2" w:tplc="0415001B" w:tentative="1">
      <w:start w:val="1"/>
      <w:numFmt w:val="lowerRoman"/>
      <w:lvlText w:val="%3."/>
      <w:lvlJc w:val="right"/>
      <w:pPr>
        <w:ind w:left="2767" w:hanging="180"/>
      </w:pPr>
    </w:lvl>
    <w:lvl w:ilvl="3" w:tplc="0415000F" w:tentative="1">
      <w:start w:val="1"/>
      <w:numFmt w:val="decimal"/>
      <w:lvlText w:val="%4."/>
      <w:lvlJc w:val="left"/>
      <w:pPr>
        <w:ind w:left="3487" w:hanging="360"/>
      </w:pPr>
    </w:lvl>
    <w:lvl w:ilvl="4" w:tplc="04150019" w:tentative="1">
      <w:start w:val="1"/>
      <w:numFmt w:val="lowerLetter"/>
      <w:lvlText w:val="%5."/>
      <w:lvlJc w:val="left"/>
      <w:pPr>
        <w:ind w:left="4207" w:hanging="360"/>
      </w:pPr>
    </w:lvl>
    <w:lvl w:ilvl="5" w:tplc="0415001B" w:tentative="1">
      <w:start w:val="1"/>
      <w:numFmt w:val="lowerRoman"/>
      <w:lvlText w:val="%6."/>
      <w:lvlJc w:val="right"/>
      <w:pPr>
        <w:ind w:left="4927" w:hanging="180"/>
      </w:pPr>
    </w:lvl>
    <w:lvl w:ilvl="6" w:tplc="0415000F" w:tentative="1">
      <w:start w:val="1"/>
      <w:numFmt w:val="decimal"/>
      <w:lvlText w:val="%7."/>
      <w:lvlJc w:val="left"/>
      <w:pPr>
        <w:ind w:left="5647" w:hanging="360"/>
      </w:pPr>
    </w:lvl>
    <w:lvl w:ilvl="7" w:tplc="04150019" w:tentative="1">
      <w:start w:val="1"/>
      <w:numFmt w:val="lowerLetter"/>
      <w:lvlText w:val="%8."/>
      <w:lvlJc w:val="left"/>
      <w:pPr>
        <w:ind w:left="6367" w:hanging="360"/>
      </w:pPr>
    </w:lvl>
    <w:lvl w:ilvl="8" w:tplc="0415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80" w15:restartNumberingAfterBreak="0">
    <w:nsid w:val="413D72C0"/>
    <w:multiLevelType w:val="hybridMultilevel"/>
    <w:tmpl w:val="F40AAFAE"/>
    <w:lvl w:ilvl="0" w:tplc="7CC8A428">
      <w:start w:val="1"/>
      <w:numFmt w:val="bullet"/>
      <w:lvlText w:val="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81" w15:restartNumberingAfterBreak="0">
    <w:nsid w:val="41686E47"/>
    <w:multiLevelType w:val="hybridMultilevel"/>
    <w:tmpl w:val="06240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3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42405E72"/>
    <w:multiLevelType w:val="hybridMultilevel"/>
    <w:tmpl w:val="ED7085DC"/>
    <w:lvl w:ilvl="0" w:tplc="04150017">
      <w:start w:val="1"/>
      <w:numFmt w:val="lowerLetter"/>
      <w:lvlText w:val="%1)"/>
      <w:lvlJc w:val="left"/>
      <w:pPr>
        <w:ind w:left="1043" w:hanging="360"/>
      </w:p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8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6" w15:restartNumberingAfterBreak="0">
    <w:nsid w:val="42A87810"/>
    <w:multiLevelType w:val="hybridMultilevel"/>
    <w:tmpl w:val="0415000F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88" w15:restartNumberingAfterBreak="0">
    <w:nsid w:val="433513C5"/>
    <w:multiLevelType w:val="hybridMultilevel"/>
    <w:tmpl w:val="DA822B56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4C870D2E"/>
    <w:multiLevelType w:val="multilevel"/>
    <w:tmpl w:val="750A6B0A"/>
    <w:styleLink w:val="Styl2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91" w15:restartNumberingAfterBreak="0">
    <w:nsid w:val="4D75585B"/>
    <w:multiLevelType w:val="hybridMultilevel"/>
    <w:tmpl w:val="B8565BD6"/>
    <w:styleLink w:val="Styl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4E8C0476"/>
    <w:multiLevelType w:val="hybridMultilevel"/>
    <w:tmpl w:val="7F905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EF4331C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4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1BE1D10"/>
    <w:multiLevelType w:val="hybridMultilevel"/>
    <w:tmpl w:val="630C2BAA"/>
    <w:lvl w:ilvl="0" w:tplc="0415001B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523E6460"/>
    <w:multiLevelType w:val="hybridMultilevel"/>
    <w:tmpl w:val="EEC6BBDA"/>
    <w:lvl w:ilvl="0" w:tplc="2390B6F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2600047"/>
    <w:multiLevelType w:val="hybridMultilevel"/>
    <w:tmpl w:val="6B38BA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27A4B82"/>
    <w:multiLevelType w:val="multilevel"/>
    <w:tmpl w:val="83445BD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5352435D"/>
    <w:multiLevelType w:val="hybridMultilevel"/>
    <w:tmpl w:val="371A5E2A"/>
    <w:lvl w:ilvl="0" w:tplc="04150017">
      <w:start w:val="1"/>
      <w:numFmt w:val="lowerLetter"/>
      <w:lvlText w:val="%1)"/>
      <w:lvlJc w:val="left"/>
      <w:pPr>
        <w:ind w:left="1685" w:hanging="360"/>
      </w:pPr>
    </w:lvl>
    <w:lvl w:ilvl="1" w:tplc="04150019" w:tentative="1">
      <w:start w:val="1"/>
      <w:numFmt w:val="lowerLetter"/>
      <w:lvlText w:val="%2."/>
      <w:lvlJc w:val="left"/>
      <w:pPr>
        <w:ind w:left="2405" w:hanging="360"/>
      </w:pPr>
    </w:lvl>
    <w:lvl w:ilvl="2" w:tplc="0415001B" w:tentative="1">
      <w:start w:val="1"/>
      <w:numFmt w:val="lowerRoman"/>
      <w:lvlText w:val="%3."/>
      <w:lvlJc w:val="right"/>
      <w:pPr>
        <w:ind w:left="3125" w:hanging="180"/>
      </w:pPr>
    </w:lvl>
    <w:lvl w:ilvl="3" w:tplc="0415000F" w:tentative="1">
      <w:start w:val="1"/>
      <w:numFmt w:val="decimal"/>
      <w:lvlText w:val="%4."/>
      <w:lvlJc w:val="left"/>
      <w:pPr>
        <w:ind w:left="3845" w:hanging="360"/>
      </w:pPr>
    </w:lvl>
    <w:lvl w:ilvl="4" w:tplc="04150019" w:tentative="1">
      <w:start w:val="1"/>
      <w:numFmt w:val="lowerLetter"/>
      <w:lvlText w:val="%5."/>
      <w:lvlJc w:val="left"/>
      <w:pPr>
        <w:ind w:left="4565" w:hanging="360"/>
      </w:pPr>
    </w:lvl>
    <w:lvl w:ilvl="5" w:tplc="0415001B" w:tentative="1">
      <w:start w:val="1"/>
      <w:numFmt w:val="lowerRoman"/>
      <w:lvlText w:val="%6."/>
      <w:lvlJc w:val="right"/>
      <w:pPr>
        <w:ind w:left="5285" w:hanging="180"/>
      </w:pPr>
    </w:lvl>
    <w:lvl w:ilvl="6" w:tplc="0415000F" w:tentative="1">
      <w:start w:val="1"/>
      <w:numFmt w:val="decimal"/>
      <w:lvlText w:val="%7."/>
      <w:lvlJc w:val="left"/>
      <w:pPr>
        <w:ind w:left="6005" w:hanging="360"/>
      </w:pPr>
    </w:lvl>
    <w:lvl w:ilvl="7" w:tplc="04150019" w:tentative="1">
      <w:start w:val="1"/>
      <w:numFmt w:val="lowerLetter"/>
      <w:lvlText w:val="%8."/>
      <w:lvlJc w:val="left"/>
      <w:pPr>
        <w:ind w:left="6725" w:hanging="360"/>
      </w:pPr>
    </w:lvl>
    <w:lvl w:ilvl="8" w:tplc="0415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100" w15:restartNumberingAfterBreak="0">
    <w:nsid w:val="54725AF4"/>
    <w:multiLevelType w:val="hybridMultilevel"/>
    <w:tmpl w:val="C8FE41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553647B7"/>
    <w:multiLevelType w:val="hybridMultilevel"/>
    <w:tmpl w:val="E1D6723A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BD585D44">
      <w:start w:val="1"/>
      <w:numFmt w:val="decimal"/>
      <w:lvlText w:val="%5)"/>
      <w:lvlJc w:val="left"/>
      <w:pPr>
        <w:ind w:left="394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 w15:restartNumberingAfterBreak="0">
    <w:nsid w:val="55624925"/>
    <w:multiLevelType w:val="hybridMultilevel"/>
    <w:tmpl w:val="83BC67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4" w15:restartNumberingAfterBreak="0">
    <w:nsid w:val="572D1109"/>
    <w:multiLevelType w:val="hybridMultilevel"/>
    <w:tmpl w:val="75327E7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5" w15:restartNumberingAfterBreak="0">
    <w:nsid w:val="57E36220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6" w15:restartNumberingAfterBreak="0">
    <w:nsid w:val="581F764B"/>
    <w:multiLevelType w:val="singleLevel"/>
    <w:tmpl w:val="D2A46E2E"/>
    <w:lvl w:ilvl="0">
      <w:start w:val="1"/>
      <w:numFmt w:val="decimal"/>
      <w:pStyle w:val="Ustpwym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07" w15:restartNumberingAfterBreak="0">
    <w:nsid w:val="587A02F2"/>
    <w:multiLevelType w:val="hybridMultilevel"/>
    <w:tmpl w:val="5E0C77CE"/>
    <w:lvl w:ilvl="0" w:tplc="7560791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8" w15:restartNumberingAfterBreak="0">
    <w:nsid w:val="5A7E699A"/>
    <w:multiLevelType w:val="hybridMultilevel"/>
    <w:tmpl w:val="7DF0BD90"/>
    <w:lvl w:ilvl="0" w:tplc="C40ECA00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="Arial" w:hint="default"/>
        <w:sz w:val="20"/>
        <w:szCs w:val="20"/>
      </w:rPr>
    </w:lvl>
    <w:lvl w:ilvl="1" w:tplc="F76C8982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Tahoma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5BE40DB9"/>
    <w:multiLevelType w:val="multilevel"/>
    <w:tmpl w:val="DFA69936"/>
    <w:styleLink w:val="Styl2221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10" w15:restartNumberingAfterBreak="0">
    <w:nsid w:val="5C6F504A"/>
    <w:multiLevelType w:val="multilevel"/>
    <w:tmpl w:val="252C5676"/>
    <w:styleLink w:val="Tyturozdziau11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1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2" w15:restartNumberingAfterBreak="0">
    <w:nsid w:val="5CD0645C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3" w15:restartNumberingAfterBreak="0">
    <w:nsid w:val="5D26380A"/>
    <w:multiLevelType w:val="singleLevel"/>
    <w:tmpl w:val="D9BC95D6"/>
    <w:styleLink w:val="Styl2221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114" w15:restartNumberingAfterBreak="0">
    <w:nsid w:val="5DE202D0"/>
    <w:multiLevelType w:val="hybridMultilevel"/>
    <w:tmpl w:val="06240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8" w15:restartNumberingAfterBreak="0">
    <w:nsid w:val="61053E3E"/>
    <w:multiLevelType w:val="multilevel"/>
    <w:tmpl w:val="752EE182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9" w15:restartNumberingAfterBreak="0">
    <w:nsid w:val="636F7678"/>
    <w:multiLevelType w:val="multilevel"/>
    <w:tmpl w:val="ABF445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120" w15:restartNumberingAfterBreak="0">
    <w:nsid w:val="63CC5E37"/>
    <w:multiLevelType w:val="hybridMultilevel"/>
    <w:tmpl w:val="59E4EA12"/>
    <w:lvl w:ilvl="0" w:tplc="7CC8A428">
      <w:start w:val="1"/>
      <w:numFmt w:val="bullet"/>
      <w:lvlText w:val=""/>
      <w:lvlJc w:val="left"/>
      <w:pPr>
        <w:ind w:left="9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21" w15:restartNumberingAfterBreak="0">
    <w:nsid w:val="642C34EE"/>
    <w:multiLevelType w:val="hybridMultilevel"/>
    <w:tmpl w:val="80E0A666"/>
    <w:styleLink w:val="Zaimportowanystyl3"/>
    <w:lvl w:ilvl="0" w:tplc="22628AB0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3E5B60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9AD840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6C2B6E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A04A5E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8C9106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2CB04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FADB82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DC1B6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3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66AF158C"/>
    <w:multiLevelType w:val="hybridMultilevel"/>
    <w:tmpl w:val="6E705F80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F92B60"/>
    <w:multiLevelType w:val="hybridMultilevel"/>
    <w:tmpl w:val="83586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81B186E"/>
    <w:multiLevelType w:val="hybridMultilevel"/>
    <w:tmpl w:val="F4EC827A"/>
    <w:name w:val="WW8Num3422422"/>
    <w:lvl w:ilvl="0" w:tplc="FA24DE5E">
      <w:start w:val="1"/>
      <w:numFmt w:val="decimal"/>
      <w:lvlText w:val="%1."/>
      <w:lvlJc w:val="left"/>
      <w:pPr>
        <w:ind w:left="426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7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8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29" w15:restartNumberingAfterBreak="0">
    <w:nsid w:val="6B75348F"/>
    <w:multiLevelType w:val="hybridMultilevel"/>
    <w:tmpl w:val="630C2BAA"/>
    <w:lvl w:ilvl="0" w:tplc="0415001B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BDC1A84"/>
    <w:multiLevelType w:val="hybridMultilevel"/>
    <w:tmpl w:val="FEC43962"/>
    <w:styleLink w:val="Zaimportowanystyl5"/>
    <w:lvl w:ilvl="0" w:tplc="CE5AE052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6C3B9A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4E18CA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0A66D4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AE32B8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D063B2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CCBF6C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FC05AA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2C39E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CFE0BCB"/>
    <w:multiLevelType w:val="hybridMultilevel"/>
    <w:tmpl w:val="295C352C"/>
    <w:lvl w:ilvl="0" w:tplc="7CC8A428">
      <w:start w:val="1"/>
      <w:numFmt w:val="bullet"/>
      <w:lvlText w:val=""/>
      <w:lvlJc w:val="left"/>
      <w:pPr>
        <w:ind w:left="14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134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6" w15:restartNumberingAfterBreak="0">
    <w:nsid w:val="704A2541"/>
    <w:multiLevelType w:val="hybridMultilevel"/>
    <w:tmpl w:val="AC0EFEF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0943867"/>
    <w:multiLevelType w:val="hybridMultilevel"/>
    <w:tmpl w:val="EEC6BBDA"/>
    <w:lvl w:ilvl="0" w:tplc="2390B6F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9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0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2" w15:restartNumberingAfterBreak="0">
    <w:nsid w:val="76C12D35"/>
    <w:multiLevelType w:val="hybridMultilevel"/>
    <w:tmpl w:val="C1F2F33C"/>
    <w:lvl w:ilvl="0" w:tplc="751AF514">
      <w:start w:val="1"/>
      <w:numFmt w:val="decimal"/>
      <w:lvlText w:val="%1)"/>
      <w:lvlJc w:val="left"/>
      <w:pPr>
        <w:ind w:left="128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751AF514">
      <w:start w:val="1"/>
      <w:numFmt w:val="decimal"/>
      <w:lvlText w:val="%5)"/>
      <w:lvlJc w:val="left"/>
      <w:pPr>
        <w:ind w:left="4167" w:hanging="360"/>
      </w:pPr>
      <w:rPr>
        <w:rFonts w:hint="default"/>
        <w:sz w:val="20"/>
        <w:szCs w:val="20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3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4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6" w15:restartNumberingAfterBreak="0">
    <w:nsid w:val="7D5F7EF2"/>
    <w:multiLevelType w:val="hybridMultilevel"/>
    <w:tmpl w:val="B82AB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FC90D49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095082752">
    <w:abstractNumId w:val="113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</w:rPr>
      </w:lvl>
    </w:lvlOverride>
  </w:num>
  <w:num w:numId="2" w16cid:durableId="830679626">
    <w:abstractNumId w:val="109"/>
  </w:num>
  <w:num w:numId="3" w16cid:durableId="1651208657">
    <w:abstractNumId w:val="123"/>
  </w:num>
  <w:num w:numId="4" w16cid:durableId="881357508">
    <w:abstractNumId w:val="74"/>
  </w:num>
  <w:num w:numId="5" w16cid:durableId="412511987">
    <w:abstractNumId w:val="90"/>
  </w:num>
  <w:num w:numId="6" w16cid:durableId="2007634605">
    <w:abstractNumId w:val="116"/>
  </w:num>
  <w:num w:numId="7" w16cid:durableId="1478759946">
    <w:abstractNumId w:val="117"/>
  </w:num>
  <w:num w:numId="8" w16cid:durableId="1831407791">
    <w:abstractNumId w:val="30"/>
  </w:num>
  <w:num w:numId="9" w16cid:durableId="218248231">
    <w:abstractNumId w:val="135"/>
  </w:num>
  <w:num w:numId="10" w16cid:durableId="125197959">
    <w:abstractNumId w:val="122"/>
  </w:num>
  <w:num w:numId="11" w16cid:durableId="508787508">
    <w:abstractNumId w:val="141"/>
  </w:num>
  <w:num w:numId="12" w16cid:durableId="526598378">
    <w:abstractNumId w:val="22"/>
  </w:num>
  <w:num w:numId="13" w16cid:durableId="482624063">
    <w:abstractNumId w:val="0"/>
  </w:num>
  <w:num w:numId="14" w16cid:durableId="1761485556">
    <w:abstractNumId w:val="109"/>
  </w:num>
  <w:num w:numId="15" w16cid:durableId="1752196778">
    <w:abstractNumId w:val="109"/>
  </w:num>
  <w:num w:numId="16" w16cid:durableId="504440873">
    <w:abstractNumId w:val="139"/>
  </w:num>
  <w:num w:numId="17" w16cid:durableId="1462336743">
    <w:abstractNumId w:val="109"/>
  </w:num>
  <w:num w:numId="18" w16cid:durableId="93090367">
    <w:abstractNumId w:val="115"/>
  </w:num>
  <w:num w:numId="19" w16cid:durableId="1396128954">
    <w:abstractNumId w:val="144"/>
  </w:num>
  <w:num w:numId="20" w16cid:durableId="111556767">
    <w:abstractNumId w:val="24"/>
  </w:num>
  <w:num w:numId="21" w16cid:durableId="1049258682">
    <w:abstractNumId w:val="89"/>
  </w:num>
  <w:num w:numId="22" w16cid:durableId="666519139">
    <w:abstractNumId w:val="124"/>
  </w:num>
  <w:num w:numId="23" w16cid:durableId="861288574">
    <w:abstractNumId w:val="28"/>
  </w:num>
  <w:num w:numId="24" w16cid:durableId="485709066">
    <w:abstractNumId w:val="109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5" w16cid:durableId="1491631046">
    <w:abstractNumId w:val="10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6" w16cid:durableId="2066755871">
    <w:abstractNumId w:val="10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27" w16cid:durableId="1641350282">
    <w:abstractNumId w:val="10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8" w16cid:durableId="855078054">
    <w:abstractNumId w:val="10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29" w16cid:durableId="193157391">
    <w:abstractNumId w:val="10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0" w16cid:durableId="98567533">
    <w:abstractNumId w:val="109"/>
    <w:lvlOverride w:ilvl="0">
      <w:lvl w:ilvl="0"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1" w16cid:durableId="129372821">
    <w:abstractNumId w:val="101"/>
  </w:num>
  <w:num w:numId="32" w16cid:durableId="1449160983">
    <w:abstractNumId w:val="70"/>
  </w:num>
  <w:num w:numId="33" w16cid:durableId="583345554">
    <w:abstractNumId w:val="103"/>
  </w:num>
  <w:num w:numId="34" w16cid:durableId="2087992943">
    <w:abstractNumId w:val="94"/>
  </w:num>
  <w:num w:numId="35" w16cid:durableId="1339430751">
    <w:abstractNumId w:val="23"/>
  </w:num>
  <w:num w:numId="36" w16cid:durableId="1873221220">
    <w:abstractNumId w:val="143"/>
  </w:num>
  <w:num w:numId="37" w16cid:durableId="955134639">
    <w:abstractNumId w:val="86"/>
  </w:num>
  <w:num w:numId="38" w16cid:durableId="735318113">
    <w:abstractNumId w:val="113"/>
  </w:num>
  <w:num w:numId="39" w16cid:durableId="199589258">
    <w:abstractNumId w:val="10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40" w16cid:durableId="1346832340">
    <w:abstractNumId w:val="91"/>
  </w:num>
  <w:num w:numId="41" w16cid:durableId="1328634072">
    <w:abstractNumId w:val="50"/>
  </w:num>
  <w:num w:numId="42" w16cid:durableId="1399211275">
    <w:abstractNumId w:val="48"/>
  </w:num>
  <w:num w:numId="43" w16cid:durableId="560796854">
    <w:abstractNumId w:val="145"/>
  </w:num>
  <w:num w:numId="44" w16cid:durableId="1426851331">
    <w:abstractNumId w:val="134"/>
  </w:num>
  <w:num w:numId="45" w16cid:durableId="798912441">
    <w:abstractNumId w:val="83"/>
  </w:num>
  <w:num w:numId="46" w16cid:durableId="1361008577">
    <w:abstractNumId w:val="110"/>
  </w:num>
  <w:num w:numId="47" w16cid:durableId="1871994820">
    <w:abstractNumId w:val="45"/>
  </w:num>
  <w:num w:numId="48" w16cid:durableId="550769011">
    <w:abstractNumId w:val="56"/>
  </w:num>
  <w:num w:numId="49" w16cid:durableId="1895967356">
    <w:abstractNumId w:val="130"/>
  </w:num>
  <w:num w:numId="50" w16cid:durableId="479464411">
    <w:abstractNumId w:val="132"/>
  </w:num>
  <w:num w:numId="51" w16cid:durableId="647785851">
    <w:abstractNumId w:val="127"/>
  </w:num>
  <w:num w:numId="52" w16cid:durableId="66852953">
    <w:abstractNumId w:val="27"/>
  </w:num>
  <w:num w:numId="53" w16cid:durableId="861433410">
    <w:abstractNumId w:val="51"/>
  </w:num>
  <w:num w:numId="54" w16cid:durableId="1141651978">
    <w:abstractNumId w:val="128"/>
  </w:num>
  <w:num w:numId="55" w16cid:durableId="588782025">
    <w:abstractNumId w:val="2"/>
  </w:num>
  <w:num w:numId="56" w16cid:durableId="1168254325">
    <w:abstractNumId w:val="1"/>
  </w:num>
  <w:num w:numId="57" w16cid:durableId="118308220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495029895">
    <w:abstractNumId w:val="87"/>
    <w:lvlOverride w:ilvl="0">
      <w:startOverride w:val="1"/>
    </w:lvlOverride>
  </w:num>
  <w:num w:numId="59" w16cid:durableId="1735471416">
    <w:abstractNumId w:val="26"/>
  </w:num>
  <w:num w:numId="60" w16cid:durableId="1123302773">
    <w:abstractNumId w:val="32"/>
  </w:num>
  <w:num w:numId="61" w16cid:durableId="1746998392">
    <w:abstractNumId w:val="121"/>
  </w:num>
  <w:num w:numId="62" w16cid:durableId="1648315077">
    <w:abstractNumId w:val="69"/>
  </w:num>
  <w:num w:numId="63" w16cid:durableId="332605613">
    <w:abstractNumId w:val="131"/>
  </w:num>
  <w:num w:numId="64" w16cid:durableId="628241831">
    <w:abstractNumId w:val="71"/>
  </w:num>
  <w:num w:numId="65" w16cid:durableId="1127774755">
    <w:abstractNumId w:val="36"/>
  </w:num>
  <w:num w:numId="66" w16cid:durableId="489294531">
    <w:abstractNumId w:val="41"/>
  </w:num>
  <w:num w:numId="67" w16cid:durableId="1340887388">
    <w:abstractNumId w:val="66"/>
  </w:num>
  <w:num w:numId="68" w16cid:durableId="370882494">
    <w:abstractNumId w:val="75"/>
  </w:num>
  <w:num w:numId="69" w16cid:durableId="506404980">
    <w:abstractNumId w:val="49"/>
  </w:num>
  <w:num w:numId="70" w16cid:durableId="1656765609">
    <w:abstractNumId w:val="106"/>
  </w:num>
  <w:num w:numId="71" w16cid:durableId="1779904968">
    <w:abstractNumId w:val="111"/>
    <w:lvlOverride w:ilvl="0">
      <w:startOverride w:val="1"/>
    </w:lvlOverride>
  </w:num>
  <w:num w:numId="72" w16cid:durableId="1763141006">
    <w:abstractNumId w:val="85"/>
    <w:lvlOverride w:ilvl="0">
      <w:startOverride w:val="1"/>
    </w:lvlOverride>
  </w:num>
  <w:num w:numId="73" w16cid:durableId="2031487894">
    <w:abstractNumId w:val="55"/>
  </w:num>
  <w:num w:numId="74" w16cid:durableId="1424105321">
    <w:abstractNumId w:val="38"/>
  </w:num>
  <w:num w:numId="75" w16cid:durableId="183591615">
    <w:abstractNumId w:val="29"/>
  </w:num>
  <w:num w:numId="76" w16cid:durableId="284045404">
    <w:abstractNumId w:val="43"/>
  </w:num>
  <w:num w:numId="77" w16cid:durableId="1515261516">
    <w:abstractNumId w:val="107"/>
  </w:num>
  <w:num w:numId="78" w16cid:durableId="900600139">
    <w:abstractNumId w:val="31"/>
  </w:num>
  <w:num w:numId="79" w16cid:durableId="423497592">
    <w:abstractNumId w:val="119"/>
  </w:num>
  <w:num w:numId="80" w16cid:durableId="1395733342">
    <w:abstractNumId w:val="88"/>
  </w:num>
  <w:num w:numId="81" w16cid:durableId="1174033569">
    <w:abstractNumId w:val="136"/>
  </w:num>
  <w:num w:numId="82" w16cid:durableId="1360164241">
    <w:abstractNumId w:val="99"/>
  </w:num>
  <w:num w:numId="83" w16cid:durableId="1609966823">
    <w:abstractNumId w:val="73"/>
  </w:num>
  <w:num w:numId="84" w16cid:durableId="466094161">
    <w:abstractNumId w:val="61"/>
  </w:num>
  <w:num w:numId="85" w16cid:durableId="842161323">
    <w:abstractNumId w:val="142"/>
  </w:num>
  <w:num w:numId="86" w16cid:durableId="117145518">
    <w:abstractNumId w:val="76"/>
  </w:num>
  <w:num w:numId="87" w16cid:durableId="217669580">
    <w:abstractNumId w:val="46"/>
  </w:num>
  <w:num w:numId="88" w16cid:durableId="571428173">
    <w:abstractNumId w:val="33"/>
  </w:num>
  <w:num w:numId="89" w16cid:durableId="1777754638">
    <w:abstractNumId w:val="52"/>
  </w:num>
  <w:num w:numId="90" w16cid:durableId="1142229956">
    <w:abstractNumId w:val="62"/>
  </w:num>
  <w:num w:numId="91" w16cid:durableId="2039695721">
    <w:abstractNumId w:val="105"/>
  </w:num>
  <w:num w:numId="92" w16cid:durableId="2020883438">
    <w:abstractNumId w:val="112"/>
  </w:num>
  <w:num w:numId="93" w16cid:durableId="1424301861">
    <w:abstractNumId w:val="147"/>
  </w:num>
  <w:num w:numId="94" w16cid:durableId="200869559">
    <w:abstractNumId w:val="93"/>
  </w:num>
  <w:num w:numId="95" w16cid:durableId="2110928233">
    <w:abstractNumId w:val="98"/>
  </w:num>
  <w:num w:numId="96" w16cid:durableId="1594433865">
    <w:abstractNumId w:val="54"/>
  </w:num>
  <w:num w:numId="97" w16cid:durableId="1538397803">
    <w:abstractNumId w:val="108"/>
  </w:num>
  <w:num w:numId="98" w16cid:durableId="1239748394">
    <w:abstractNumId w:val="21"/>
  </w:num>
  <w:num w:numId="99" w16cid:durableId="811092619">
    <w:abstractNumId w:val="102"/>
  </w:num>
  <w:num w:numId="100" w16cid:durableId="1776367295">
    <w:abstractNumId w:val="78"/>
  </w:num>
  <w:num w:numId="101" w16cid:durableId="1407729850">
    <w:abstractNumId w:val="104"/>
  </w:num>
  <w:num w:numId="102" w16cid:durableId="2065064253">
    <w:abstractNumId w:val="97"/>
  </w:num>
  <w:num w:numId="103" w16cid:durableId="2119715415">
    <w:abstractNumId w:val="114"/>
  </w:num>
  <w:num w:numId="104" w16cid:durableId="1205797576">
    <w:abstractNumId w:val="146"/>
  </w:num>
  <w:num w:numId="105" w16cid:durableId="1201015558">
    <w:abstractNumId w:val="96"/>
  </w:num>
  <w:num w:numId="106" w16cid:durableId="46074296">
    <w:abstractNumId w:val="100"/>
  </w:num>
  <w:num w:numId="107" w16cid:durableId="751975459">
    <w:abstractNumId w:val="47"/>
  </w:num>
  <w:num w:numId="108" w16cid:durableId="1834250022">
    <w:abstractNumId w:val="65"/>
  </w:num>
  <w:num w:numId="109" w16cid:durableId="770471142">
    <w:abstractNumId w:val="42"/>
  </w:num>
  <w:num w:numId="110" w16cid:durableId="1243836315">
    <w:abstractNumId w:val="68"/>
  </w:num>
  <w:num w:numId="111" w16cid:durableId="535195068">
    <w:abstractNumId w:val="84"/>
  </w:num>
  <w:num w:numId="112" w16cid:durableId="1147673583">
    <w:abstractNumId w:val="44"/>
  </w:num>
  <w:num w:numId="113" w16cid:durableId="273831403">
    <w:abstractNumId w:val="77"/>
  </w:num>
  <w:num w:numId="114" w16cid:durableId="1412117233">
    <w:abstractNumId w:val="79"/>
  </w:num>
  <w:num w:numId="115" w16cid:durableId="950669424">
    <w:abstractNumId w:val="39"/>
  </w:num>
  <w:num w:numId="116" w16cid:durableId="1157921717">
    <w:abstractNumId w:val="53"/>
  </w:num>
  <w:num w:numId="117" w16cid:durableId="557088621">
    <w:abstractNumId w:val="129"/>
  </w:num>
  <w:num w:numId="118" w16cid:durableId="1430933067">
    <w:abstractNumId w:val="125"/>
  </w:num>
  <w:num w:numId="119" w16cid:durableId="690692541">
    <w:abstractNumId w:val="64"/>
  </w:num>
  <w:num w:numId="120" w16cid:durableId="198516813">
    <w:abstractNumId w:val="95"/>
  </w:num>
  <w:num w:numId="121" w16cid:durableId="1870799691">
    <w:abstractNumId w:val="92"/>
  </w:num>
  <w:num w:numId="122" w16cid:durableId="1777552749">
    <w:abstractNumId w:val="72"/>
  </w:num>
  <w:num w:numId="123" w16cid:durableId="1631595031">
    <w:abstractNumId w:val="81"/>
  </w:num>
  <w:num w:numId="124" w16cid:durableId="1241402057">
    <w:abstractNumId w:val="40"/>
  </w:num>
  <w:num w:numId="125" w16cid:durableId="1483741409">
    <w:abstractNumId w:val="25"/>
  </w:num>
  <w:num w:numId="126" w16cid:durableId="1271551558">
    <w:abstractNumId w:val="59"/>
  </w:num>
  <w:num w:numId="127" w16cid:durableId="1802528627">
    <w:abstractNumId w:val="137"/>
  </w:num>
  <w:num w:numId="128" w16cid:durableId="1625043258">
    <w:abstractNumId w:val="67"/>
  </w:num>
  <w:num w:numId="129" w16cid:durableId="409549041">
    <w:abstractNumId w:val="80"/>
  </w:num>
  <w:num w:numId="130" w16cid:durableId="1277326547">
    <w:abstractNumId w:val="34"/>
  </w:num>
  <w:num w:numId="131" w16cid:durableId="1340934543">
    <w:abstractNumId w:val="120"/>
  </w:num>
  <w:num w:numId="132" w16cid:durableId="248539962">
    <w:abstractNumId w:val="133"/>
  </w:num>
  <w:num w:numId="133" w16cid:durableId="1085037040">
    <w:abstractNumId w:val="37"/>
  </w:num>
  <w:num w:numId="134" w16cid:durableId="1547790427">
    <w:abstractNumId w:val="60"/>
  </w:num>
  <w:num w:numId="135" w16cid:durableId="414864780">
    <w:abstractNumId w:val="35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8A0"/>
    <w:rsid w:val="00002A86"/>
    <w:rsid w:val="00002C49"/>
    <w:rsid w:val="00002C71"/>
    <w:rsid w:val="000038B6"/>
    <w:rsid w:val="00004074"/>
    <w:rsid w:val="0000469F"/>
    <w:rsid w:val="000047EC"/>
    <w:rsid w:val="00005CBA"/>
    <w:rsid w:val="00006256"/>
    <w:rsid w:val="0000684B"/>
    <w:rsid w:val="0000742A"/>
    <w:rsid w:val="000077B4"/>
    <w:rsid w:val="00007FB3"/>
    <w:rsid w:val="00010152"/>
    <w:rsid w:val="00010E4B"/>
    <w:rsid w:val="000116D0"/>
    <w:rsid w:val="00011824"/>
    <w:rsid w:val="0001182B"/>
    <w:rsid w:val="00011E32"/>
    <w:rsid w:val="00012A2F"/>
    <w:rsid w:val="0001332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609"/>
    <w:rsid w:val="00026BD4"/>
    <w:rsid w:val="00026CF5"/>
    <w:rsid w:val="0002735E"/>
    <w:rsid w:val="000274A1"/>
    <w:rsid w:val="000306C0"/>
    <w:rsid w:val="00030E0C"/>
    <w:rsid w:val="00031216"/>
    <w:rsid w:val="0003157A"/>
    <w:rsid w:val="000315D9"/>
    <w:rsid w:val="00031824"/>
    <w:rsid w:val="000319A4"/>
    <w:rsid w:val="00031B2A"/>
    <w:rsid w:val="00032849"/>
    <w:rsid w:val="00033206"/>
    <w:rsid w:val="00033E73"/>
    <w:rsid w:val="00034C08"/>
    <w:rsid w:val="00034C97"/>
    <w:rsid w:val="00034FD1"/>
    <w:rsid w:val="00035737"/>
    <w:rsid w:val="00036E8E"/>
    <w:rsid w:val="00037BB8"/>
    <w:rsid w:val="00037CB4"/>
    <w:rsid w:val="00037CC3"/>
    <w:rsid w:val="00040814"/>
    <w:rsid w:val="0004087D"/>
    <w:rsid w:val="000408DE"/>
    <w:rsid w:val="00040969"/>
    <w:rsid w:val="00041DB0"/>
    <w:rsid w:val="00042B46"/>
    <w:rsid w:val="00042DB6"/>
    <w:rsid w:val="00043173"/>
    <w:rsid w:val="000432B0"/>
    <w:rsid w:val="000433F7"/>
    <w:rsid w:val="00043488"/>
    <w:rsid w:val="0004391A"/>
    <w:rsid w:val="00043ADA"/>
    <w:rsid w:val="00043E42"/>
    <w:rsid w:val="00044C29"/>
    <w:rsid w:val="00044D89"/>
    <w:rsid w:val="00045B2B"/>
    <w:rsid w:val="000466E4"/>
    <w:rsid w:val="00046C3F"/>
    <w:rsid w:val="00046C41"/>
    <w:rsid w:val="00047127"/>
    <w:rsid w:val="000475AD"/>
    <w:rsid w:val="000478E6"/>
    <w:rsid w:val="00050C8C"/>
    <w:rsid w:val="00050E8E"/>
    <w:rsid w:val="000512C8"/>
    <w:rsid w:val="000513B3"/>
    <w:rsid w:val="0005148B"/>
    <w:rsid w:val="00051A9B"/>
    <w:rsid w:val="00051F95"/>
    <w:rsid w:val="0005286B"/>
    <w:rsid w:val="00052904"/>
    <w:rsid w:val="00052E5B"/>
    <w:rsid w:val="000539DA"/>
    <w:rsid w:val="00054631"/>
    <w:rsid w:val="000547C3"/>
    <w:rsid w:val="00055ABB"/>
    <w:rsid w:val="00055CC1"/>
    <w:rsid w:val="00056813"/>
    <w:rsid w:val="000568AC"/>
    <w:rsid w:val="00056F23"/>
    <w:rsid w:val="00056FAD"/>
    <w:rsid w:val="00057813"/>
    <w:rsid w:val="00057AE0"/>
    <w:rsid w:val="000603F0"/>
    <w:rsid w:val="00060B0F"/>
    <w:rsid w:val="00060BE7"/>
    <w:rsid w:val="00060FC6"/>
    <w:rsid w:val="00062326"/>
    <w:rsid w:val="00062FF3"/>
    <w:rsid w:val="00063734"/>
    <w:rsid w:val="00063B96"/>
    <w:rsid w:val="00063BEC"/>
    <w:rsid w:val="00063C28"/>
    <w:rsid w:val="0006419A"/>
    <w:rsid w:val="00064BA6"/>
    <w:rsid w:val="00064D2E"/>
    <w:rsid w:val="00066672"/>
    <w:rsid w:val="0006675D"/>
    <w:rsid w:val="00066768"/>
    <w:rsid w:val="00066976"/>
    <w:rsid w:val="00066F41"/>
    <w:rsid w:val="00067077"/>
    <w:rsid w:val="00067919"/>
    <w:rsid w:val="00067B6A"/>
    <w:rsid w:val="00067CC2"/>
    <w:rsid w:val="00070364"/>
    <w:rsid w:val="000719CD"/>
    <w:rsid w:val="00072313"/>
    <w:rsid w:val="00072B6C"/>
    <w:rsid w:val="00072D3D"/>
    <w:rsid w:val="00072F09"/>
    <w:rsid w:val="0007356F"/>
    <w:rsid w:val="00073765"/>
    <w:rsid w:val="00073ACC"/>
    <w:rsid w:val="00074642"/>
    <w:rsid w:val="00074E30"/>
    <w:rsid w:val="00074EBC"/>
    <w:rsid w:val="000759F0"/>
    <w:rsid w:val="00075CFE"/>
    <w:rsid w:val="00076CD1"/>
    <w:rsid w:val="00076E7A"/>
    <w:rsid w:val="00077333"/>
    <w:rsid w:val="000778A1"/>
    <w:rsid w:val="00077B8D"/>
    <w:rsid w:val="00077C6F"/>
    <w:rsid w:val="00080793"/>
    <w:rsid w:val="00080841"/>
    <w:rsid w:val="000809E8"/>
    <w:rsid w:val="00080E67"/>
    <w:rsid w:val="00081310"/>
    <w:rsid w:val="00082234"/>
    <w:rsid w:val="00082A0A"/>
    <w:rsid w:val="00082A8F"/>
    <w:rsid w:val="00082F64"/>
    <w:rsid w:val="00082FFB"/>
    <w:rsid w:val="00083020"/>
    <w:rsid w:val="00083A22"/>
    <w:rsid w:val="00083CD9"/>
    <w:rsid w:val="00083FED"/>
    <w:rsid w:val="00084007"/>
    <w:rsid w:val="0008432B"/>
    <w:rsid w:val="0008451A"/>
    <w:rsid w:val="00084803"/>
    <w:rsid w:val="000854F8"/>
    <w:rsid w:val="00085E76"/>
    <w:rsid w:val="000864B9"/>
    <w:rsid w:val="000865B7"/>
    <w:rsid w:val="00087DD7"/>
    <w:rsid w:val="00090F43"/>
    <w:rsid w:val="000917E9"/>
    <w:rsid w:val="00091B6B"/>
    <w:rsid w:val="0009204C"/>
    <w:rsid w:val="000924FF"/>
    <w:rsid w:val="00092A5A"/>
    <w:rsid w:val="00092E6C"/>
    <w:rsid w:val="00093C16"/>
    <w:rsid w:val="00093CA8"/>
    <w:rsid w:val="00094084"/>
    <w:rsid w:val="000947F2"/>
    <w:rsid w:val="00094835"/>
    <w:rsid w:val="00094A5B"/>
    <w:rsid w:val="00095945"/>
    <w:rsid w:val="000965AE"/>
    <w:rsid w:val="000967D2"/>
    <w:rsid w:val="00096BCB"/>
    <w:rsid w:val="00097D9A"/>
    <w:rsid w:val="000A02B0"/>
    <w:rsid w:val="000A08B9"/>
    <w:rsid w:val="000A09CD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7B7"/>
    <w:rsid w:val="000A2E81"/>
    <w:rsid w:val="000A30A4"/>
    <w:rsid w:val="000A4821"/>
    <w:rsid w:val="000A5595"/>
    <w:rsid w:val="000A59C5"/>
    <w:rsid w:val="000A5F8D"/>
    <w:rsid w:val="000A6822"/>
    <w:rsid w:val="000A6EFF"/>
    <w:rsid w:val="000A6F79"/>
    <w:rsid w:val="000A72E0"/>
    <w:rsid w:val="000B063C"/>
    <w:rsid w:val="000B188A"/>
    <w:rsid w:val="000B2358"/>
    <w:rsid w:val="000B26A3"/>
    <w:rsid w:val="000B2B1D"/>
    <w:rsid w:val="000B3129"/>
    <w:rsid w:val="000B31BA"/>
    <w:rsid w:val="000B3294"/>
    <w:rsid w:val="000B35C1"/>
    <w:rsid w:val="000B3B8B"/>
    <w:rsid w:val="000B4AC4"/>
    <w:rsid w:val="000B4C15"/>
    <w:rsid w:val="000B50D6"/>
    <w:rsid w:val="000B535F"/>
    <w:rsid w:val="000B5ED0"/>
    <w:rsid w:val="000B5F2D"/>
    <w:rsid w:val="000B6724"/>
    <w:rsid w:val="000B6778"/>
    <w:rsid w:val="000B69CD"/>
    <w:rsid w:val="000B7E61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145"/>
    <w:rsid w:val="000C43A1"/>
    <w:rsid w:val="000C449E"/>
    <w:rsid w:val="000C4F70"/>
    <w:rsid w:val="000C65C2"/>
    <w:rsid w:val="000C763B"/>
    <w:rsid w:val="000C776C"/>
    <w:rsid w:val="000C7836"/>
    <w:rsid w:val="000C7DDC"/>
    <w:rsid w:val="000D0019"/>
    <w:rsid w:val="000D03E1"/>
    <w:rsid w:val="000D03F6"/>
    <w:rsid w:val="000D04F0"/>
    <w:rsid w:val="000D0EAB"/>
    <w:rsid w:val="000D1503"/>
    <w:rsid w:val="000D358D"/>
    <w:rsid w:val="000D3941"/>
    <w:rsid w:val="000D4100"/>
    <w:rsid w:val="000D4709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300"/>
    <w:rsid w:val="000E1D11"/>
    <w:rsid w:val="000E1D42"/>
    <w:rsid w:val="000E24B6"/>
    <w:rsid w:val="000E29D4"/>
    <w:rsid w:val="000E4482"/>
    <w:rsid w:val="000E4C02"/>
    <w:rsid w:val="000E4D04"/>
    <w:rsid w:val="000E4D53"/>
    <w:rsid w:val="000E57A2"/>
    <w:rsid w:val="000E589C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2899"/>
    <w:rsid w:val="000F31F7"/>
    <w:rsid w:val="000F335E"/>
    <w:rsid w:val="000F3577"/>
    <w:rsid w:val="000F35C9"/>
    <w:rsid w:val="000F3915"/>
    <w:rsid w:val="000F3967"/>
    <w:rsid w:val="000F4E67"/>
    <w:rsid w:val="000F4EE2"/>
    <w:rsid w:val="000F50EE"/>
    <w:rsid w:val="000F54C3"/>
    <w:rsid w:val="000F5957"/>
    <w:rsid w:val="000F5969"/>
    <w:rsid w:val="000F601D"/>
    <w:rsid w:val="000F6CA6"/>
    <w:rsid w:val="000F6DDD"/>
    <w:rsid w:val="000F70CA"/>
    <w:rsid w:val="000F7C95"/>
    <w:rsid w:val="00100A0F"/>
    <w:rsid w:val="001010C8"/>
    <w:rsid w:val="00101BC7"/>
    <w:rsid w:val="00102F6E"/>
    <w:rsid w:val="00103DAF"/>
    <w:rsid w:val="001044CA"/>
    <w:rsid w:val="0010455B"/>
    <w:rsid w:val="00104CBD"/>
    <w:rsid w:val="00104D8F"/>
    <w:rsid w:val="00105184"/>
    <w:rsid w:val="00105956"/>
    <w:rsid w:val="00106068"/>
    <w:rsid w:val="001069E3"/>
    <w:rsid w:val="00106CD5"/>
    <w:rsid w:val="00106EB9"/>
    <w:rsid w:val="00107A27"/>
    <w:rsid w:val="001109A5"/>
    <w:rsid w:val="00110CDF"/>
    <w:rsid w:val="00110D00"/>
    <w:rsid w:val="00112A00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10"/>
    <w:rsid w:val="00117EC0"/>
    <w:rsid w:val="00120F1E"/>
    <w:rsid w:val="00121245"/>
    <w:rsid w:val="0012138B"/>
    <w:rsid w:val="001213B3"/>
    <w:rsid w:val="00121778"/>
    <w:rsid w:val="00121B05"/>
    <w:rsid w:val="00121BD8"/>
    <w:rsid w:val="00121E53"/>
    <w:rsid w:val="00121F3A"/>
    <w:rsid w:val="001229C8"/>
    <w:rsid w:val="00122B4F"/>
    <w:rsid w:val="0012384E"/>
    <w:rsid w:val="00123CD1"/>
    <w:rsid w:val="00125B8E"/>
    <w:rsid w:val="00126662"/>
    <w:rsid w:val="001266B2"/>
    <w:rsid w:val="00126891"/>
    <w:rsid w:val="001268F7"/>
    <w:rsid w:val="001274D5"/>
    <w:rsid w:val="001275D2"/>
    <w:rsid w:val="00127835"/>
    <w:rsid w:val="001278FF"/>
    <w:rsid w:val="0013085F"/>
    <w:rsid w:val="00130CF7"/>
    <w:rsid w:val="001311D3"/>
    <w:rsid w:val="001315E8"/>
    <w:rsid w:val="00132250"/>
    <w:rsid w:val="001323C9"/>
    <w:rsid w:val="00133165"/>
    <w:rsid w:val="001333CF"/>
    <w:rsid w:val="00133B49"/>
    <w:rsid w:val="00133EC7"/>
    <w:rsid w:val="00134081"/>
    <w:rsid w:val="001342F5"/>
    <w:rsid w:val="0013430A"/>
    <w:rsid w:val="00134CCA"/>
    <w:rsid w:val="00134F6A"/>
    <w:rsid w:val="00134F97"/>
    <w:rsid w:val="001354F2"/>
    <w:rsid w:val="0013573B"/>
    <w:rsid w:val="0013598F"/>
    <w:rsid w:val="001359F8"/>
    <w:rsid w:val="00135ACE"/>
    <w:rsid w:val="00137F99"/>
    <w:rsid w:val="001403CB"/>
    <w:rsid w:val="00140B64"/>
    <w:rsid w:val="00140BA5"/>
    <w:rsid w:val="00140F5B"/>
    <w:rsid w:val="001412F9"/>
    <w:rsid w:val="00141582"/>
    <w:rsid w:val="001418D0"/>
    <w:rsid w:val="00142A3B"/>
    <w:rsid w:val="00142EEC"/>
    <w:rsid w:val="00143462"/>
    <w:rsid w:val="001439EB"/>
    <w:rsid w:val="00144961"/>
    <w:rsid w:val="00144B55"/>
    <w:rsid w:val="0014561D"/>
    <w:rsid w:val="0014596E"/>
    <w:rsid w:val="0014650C"/>
    <w:rsid w:val="00146A97"/>
    <w:rsid w:val="00146F4F"/>
    <w:rsid w:val="001472AF"/>
    <w:rsid w:val="00147C59"/>
    <w:rsid w:val="00150075"/>
    <w:rsid w:val="00150776"/>
    <w:rsid w:val="001508AD"/>
    <w:rsid w:val="00150E4D"/>
    <w:rsid w:val="001515FA"/>
    <w:rsid w:val="00151C51"/>
    <w:rsid w:val="00152860"/>
    <w:rsid w:val="001528ED"/>
    <w:rsid w:val="00152B6E"/>
    <w:rsid w:val="00152B71"/>
    <w:rsid w:val="00152C20"/>
    <w:rsid w:val="0015359B"/>
    <w:rsid w:val="00153A0D"/>
    <w:rsid w:val="00155621"/>
    <w:rsid w:val="0015591E"/>
    <w:rsid w:val="00155A72"/>
    <w:rsid w:val="00155C2A"/>
    <w:rsid w:val="00156240"/>
    <w:rsid w:val="00156423"/>
    <w:rsid w:val="00156EFD"/>
    <w:rsid w:val="00157643"/>
    <w:rsid w:val="001600DC"/>
    <w:rsid w:val="0016040E"/>
    <w:rsid w:val="00160C8A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381"/>
    <w:rsid w:val="00167AD2"/>
    <w:rsid w:val="00167E4B"/>
    <w:rsid w:val="001704CF"/>
    <w:rsid w:val="0017067F"/>
    <w:rsid w:val="00170998"/>
    <w:rsid w:val="00171C87"/>
    <w:rsid w:val="00171E2B"/>
    <w:rsid w:val="00172181"/>
    <w:rsid w:val="00172E32"/>
    <w:rsid w:val="00172E51"/>
    <w:rsid w:val="001737BD"/>
    <w:rsid w:val="00173BD8"/>
    <w:rsid w:val="00173C21"/>
    <w:rsid w:val="00173F10"/>
    <w:rsid w:val="0017408F"/>
    <w:rsid w:val="001743F4"/>
    <w:rsid w:val="0017448E"/>
    <w:rsid w:val="00174563"/>
    <w:rsid w:val="001750BB"/>
    <w:rsid w:val="00175F47"/>
    <w:rsid w:val="0017667E"/>
    <w:rsid w:val="00176A86"/>
    <w:rsid w:val="00176FC6"/>
    <w:rsid w:val="00177727"/>
    <w:rsid w:val="001777DD"/>
    <w:rsid w:val="0018040C"/>
    <w:rsid w:val="00180599"/>
    <w:rsid w:val="00180CCA"/>
    <w:rsid w:val="00180FC4"/>
    <w:rsid w:val="0018101E"/>
    <w:rsid w:val="001811FB"/>
    <w:rsid w:val="0018234C"/>
    <w:rsid w:val="0018298E"/>
    <w:rsid w:val="0018385B"/>
    <w:rsid w:val="0018470D"/>
    <w:rsid w:val="0018559F"/>
    <w:rsid w:val="00185A35"/>
    <w:rsid w:val="00185B3A"/>
    <w:rsid w:val="00185DB7"/>
    <w:rsid w:val="00186499"/>
    <w:rsid w:val="0018708D"/>
    <w:rsid w:val="001870C7"/>
    <w:rsid w:val="00187B0B"/>
    <w:rsid w:val="001902F7"/>
    <w:rsid w:val="00190874"/>
    <w:rsid w:val="00190D02"/>
    <w:rsid w:val="00191291"/>
    <w:rsid w:val="00191821"/>
    <w:rsid w:val="001926B1"/>
    <w:rsid w:val="001928ED"/>
    <w:rsid w:val="00192BB3"/>
    <w:rsid w:val="001937BF"/>
    <w:rsid w:val="00193D33"/>
    <w:rsid w:val="00193E18"/>
    <w:rsid w:val="00194EE6"/>
    <w:rsid w:val="0019521C"/>
    <w:rsid w:val="00195B4A"/>
    <w:rsid w:val="0019621F"/>
    <w:rsid w:val="0019694D"/>
    <w:rsid w:val="00196BD4"/>
    <w:rsid w:val="00196E17"/>
    <w:rsid w:val="00197D11"/>
    <w:rsid w:val="001A0332"/>
    <w:rsid w:val="001A0E04"/>
    <w:rsid w:val="001A13A3"/>
    <w:rsid w:val="001A13D0"/>
    <w:rsid w:val="001A1AA4"/>
    <w:rsid w:val="001A1B42"/>
    <w:rsid w:val="001A2562"/>
    <w:rsid w:val="001A3D59"/>
    <w:rsid w:val="001A442A"/>
    <w:rsid w:val="001A48FA"/>
    <w:rsid w:val="001A62F2"/>
    <w:rsid w:val="001A6802"/>
    <w:rsid w:val="001A6AB3"/>
    <w:rsid w:val="001A74B9"/>
    <w:rsid w:val="001B0137"/>
    <w:rsid w:val="001B02CA"/>
    <w:rsid w:val="001B1161"/>
    <w:rsid w:val="001B118A"/>
    <w:rsid w:val="001B1257"/>
    <w:rsid w:val="001B12B9"/>
    <w:rsid w:val="001B1A6C"/>
    <w:rsid w:val="001B2EAD"/>
    <w:rsid w:val="001B2EC3"/>
    <w:rsid w:val="001B3059"/>
    <w:rsid w:val="001B3219"/>
    <w:rsid w:val="001B33F9"/>
    <w:rsid w:val="001B4201"/>
    <w:rsid w:val="001B427D"/>
    <w:rsid w:val="001B446E"/>
    <w:rsid w:val="001B48D9"/>
    <w:rsid w:val="001B49D0"/>
    <w:rsid w:val="001B4D26"/>
    <w:rsid w:val="001B5300"/>
    <w:rsid w:val="001B533D"/>
    <w:rsid w:val="001B5529"/>
    <w:rsid w:val="001B5F60"/>
    <w:rsid w:val="001B6B8C"/>
    <w:rsid w:val="001B71CD"/>
    <w:rsid w:val="001B7581"/>
    <w:rsid w:val="001B7BC7"/>
    <w:rsid w:val="001B7E55"/>
    <w:rsid w:val="001C009D"/>
    <w:rsid w:val="001C04D3"/>
    <w:rsid w:val="001C05F4"/>
    <w:rsid w:val="001C23D0"/>
    <w:rsid w:val="001C241B"/>
    <w:rsid w:val="001C2AB4"/>
    <w:rsid w:val="001C3A3D"/>
    <w:rsid w:val="001C3A66"/>
    <w:rsid w:val="001C3BDA"/>
    <w:rsid w:val="001C3F0B"/>
    <w:rsid w:val="001C3F12"/>
    <w:rsid w:val="001C45B6"/>
    <w:rsid w:val="001C47B2"/>
    <w:rsid w:val="001C4A90"/>
    <w:rsid w:val="001C5933"/>
    <w:rsid w:val="001D058E"/>
    <w:rsid w:val="001D0B21"/>
    <w:rsid w:val="001D0F1D"/>
    <w:rsid w:val="001D1D15"/>
    <w:rsid w:val="001D2011"/>
    <w:rsid w:val="001D239C"/>
    <w:rsid w:val="001D30F0"/>
    <w:rsid w:val="001D31B7"/>
    <w:rsid w:val="001D4FFC"/>
    <w:rsid w:val="001D5DF6"/>
    <w:rsid w:val="001D61BB"/>
    <w:rsid w:val="001D6235"/>
    <w:rsid w:val="001D62A5"/>
    <w:rsid w:val="001D6636"/>
    <w:rsid w:val="001D6E0C"/>
    <w:rsid w:val="001E035F"/>
    <w:rsid w:val="001E0375"/>
    <w:rsid w:val="001E04EB"/>
    <w:rsid w:val="001E22A4"/>
    <w:rsid w:val="001E2A95"/>
    <w:rsid w:val="001E2CF5"/>
    <w:rsid w:val="001E2FFB"/>
    <w:rsid w:val="001E3132"/>
    <w:rsid w:val="001E3EA3"/>
    <w:rsid w:val="001E3EE8"/>
    <w:rsid w:val="001E3F56"/>
    <w:rsid w:val="001E3F95"/>
    <w:rsid w:val="001E427B"/>
    <w:rsid w:val="001E55FB"/>
    <w:rsid w:val="001E5718"/>
    <w:rsid w:val="001E6A5A"/>
    <w:rsid w:val="001E7CFE"/>
    <w:rsid w:val="001F01B8"/>
    <w:rsid w:val="001F03A5"/>
    <w:rsid w:val="001F0720"/>
    <w:rsid w:val="001F0C37"/>
    <w:rsid w:val="001F0D6F"/>
    <w:rsid w:val="001F0F08"/>
    <w:rsid w:val="001F1296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4C22"/>
    <w:rsid w:val="001F5293"/>
    <w:rsid w:val="001F60B2"/>
    <w:rsid w:val="001F63BC"/>
    <w:rsid w:val="001F69DC"/>
    <w:rsid w:val="001F6BDC"/>
    <w:rsid w:val="001F6F42"/>
    <w:rsid w:val="001F7C34"/>
    <w:rsid w:val="0020139E"/>
    <w:rsid w:val="00202EB7"/>
    <w:rsid w:val="002032A4"/>
    <w:rsid w:val="002039D0"/>
    <w:rsid w:val="002042AA"/>
    <w:rsid w:val="002047B8"/>
    <w:rsid w:val="00204C84"/>
    <w:rsid w:val="00206C20"/>
    <w:rsid w:val="002073DB"/>
    <w:rsid w:val="00207C08"/>
    <w:rsid w:val="00210896"/>
    <w:rsid w:val="00211590"/>
    <w:rsid w:val="00211795"/>
    <w:rsid w:val="00211A1C"/>
    <w:rsid w:val="00211EA9"/>
    <w:rsid w:val="00211FE3"/>
    <w:rsid w:val="002139BE"/>
    <w:rsid w:val="00213E42"/>
    <w:rsid w:val="0021486D"/>
    <w:rsid w:val="00214AC8"/>
    <w:rsid w:val="00216220"/>
    <w:rsid w:val="0021631B"/>
    <w:rsid w:val="002163FC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35D"/>
    <w:rsid w:val="00224753"/>
    <w:rsid w:val="00224FC3"/>
    <w:rsid w:val="0022584B"/>
    <w:rsid w:val="002258AD"/>
    <w:rsid w:val="002268E1"/>
    <w:rsid w:val="00227834"/>
    <w:rsid w:val="00230E46"/>
    <w:rsid w:val="00230F66"/>
    <w:rsid w:val="00231367"/>
    <w:rsid w:val="002314B1"/>
    <w:rsid w:val="00231559"/>
    <w:rsid w:val="002318A4"/>
    <w:rsid w:val="00231A2B"/>
    <w:rsid w:val="00231A50"/>
    <w:rsid w:val="00231E2B"/>
    <w:rsid w:val="002328F4"/>
    <w:rsid w:val="00232BF1"/>
    <w:rsid w:val="002340A1"/>
    <w:rsid w:val="00234296"/>
    <w:rsid w:val="00234BC2"/>
    <w:rsid w:val="00234E31"/>
    <w:rsid w:val="002353EA"/>
    <w:rsid w:val="002354C1"/>
    <w:rsid w:val="0023561C"/>
    <w:rsid w:val="00235B73"/>
    <w:rsid w:val="00235C5F"/>
    <w:rsid w:val="00235CDE"/>
    <w:rsid w:val="00236DC9"/>
    <w:rsid w:val="002375A8"/>
    <w:rsid w:val="0023772C"/>
    <w:rsid w:val="00237BAC"/>
    <w:rsid w:val="00237C00"/>
    <w:rsid w:val="00237C22"/>
    <w:rsid w:val="002400E7"/>
    <w:rsid w:val="00240109"/>
    <w:rsid w:val="0024050A"/>
    <w:rsid w:val="002408B9"/>
    <w:rsid w:val="002408E4"/>
    <w:rsid w:val="002412DA"/>
    <w:rsid w:val="002422DB"/>
    <w:rsid w:val="0024448F"/>
    <w:rsid w:val="00245286"/>
    <w:rsid w:val="00246385"/>
    <w:rsid w:val="002464A9"/>
    <w:rsid w:val="00246D04"/>
    <w:rsid w:val="00246DCD"/>
    <w:rsid w:val="0024745A"/>
    <w:rsid w:val="00250FD7"/>
    <w:rsid w:val="0025103D"/>
    <w:rsid w:val="002513E1"/>
    <w:rsid w:val="00252161"/>
    <w:rsid w:val="00253091"/>
    <w:rsid w:val="0025327E"/>
    <w:rsid w:val="002537C1"/>
    <w:rsid w:val="00253AF1"/>
    <w:rsid w:val="00254154"/>
    <w:rsid w:val="002542B0"/>
    <w:rsid w:val="0025437D"/>
    <w:rsid w:val="00254485"/>
    <w:rsid w:val="00254E5B"/>
    <w:rsid w:val="00255BAF"/>
    <w:rsid w:val="00256381"/>
    <w:rsid w:val="0025651D"/>
    <w:rsid w:val="00256C2E"/>
    <w:rsid w:val="00257DC5"/>
    <w:rsid w:val="00260CFA"/>
    <w:rsid w:val="0026118E"/>
    <w:rsid w:val="00261F8A"/>
    <w:rsid w:val="00262A0B"/>
    <w:rsid w:val="00262A78"/>
    <w:rsid w:val="00262BA3"/>
    <w:rsid w:val="00262DA1"/>
    <w:rsid w:val="002631D6"/>
    <w:rsid w:val="0026391A"/>
    <w:rsid w:val="002640E6"/>
    <w:rsid w:val="0026429E"/>
    <w:rsid w:val="0026448B"/>
    <w:rsid w:val="002648F3"/>
    <w:rsid w:val="00265056"/>
    <w:rsid w:val="002655E3"/>
    <w:rsid w:val="00265745"/>
    <w:rsid w:val="00266057"/>
    <w:rsid w:val="00266741"/>
    <w:rsid w:val="002668A9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5BE"/>
    <w:rsid w:val="0027301B"/>
    <w:rsid w:val="00273120"/>
    <w:rsid w:val="0027323E"/>
    <w:rsid w:val="00273A80"/>
    <w:rsid w:val="00273F08"/>
    <w:rsid w:val="002740BF"/>
    <w:rsid w:val="00274585"/>
    <w:rsid w:val="00274836"/>
    <w:rsid w:val="002749AF"/>
    <w:rsid w:val="002750B0"/>
    <w:rsid w:val="0027559D"/>
    <w:rsid w:val="00275A60"/>
    <w:rsid w:val="00275E54"/>
    <w:rsid w:val="00276212"/>
    <w:rsid w:val="00276463"/>
    <w:rsid w:val="00276923"/>
    <w:rsid w:val="00277038"/>
    <w:rsid w:val="00277EEB"/>
    <w:rsid w:val="002803CA"/>
    <w:rsid w:val="002804F0"/>
    <w:rsid w:val="00280850"/>
    <w:rsid w:val="00281580"/>
    <w:rsid w:val="00282CB4"/>
    <w:rsid w:val="00283111"/>
    <w:rsid w:val="00283E81"/>
    <w:rsid w:val="002842F2"/>
    <w:rsid w:val="0028513D"/>
    <w:rsid w:val="002853B0"/>
    <w:rsid w:val="0028585D"/>
    <w:rsid w:val="00285AEB"/>
    <w:rsid w:val="00286471"/>
    <w:rsid w:val="002874DF"/>
    <w:rsid w:val="0028765C"/>
    <w:rsid w:val="0029008A"/>
    <w:rsid w:val="00290CEE"/>
    <w:rsid w:val="002910AD"/>
    <w:rsid w:val="00291CEE"/>
    <w:rsid w:val="002926DF"/>
    <w:rsid w:val="0029296E"/>
    <w:rsid w:val="0029314D"/>
    <w:rsid w:val="00293EEC"/>
    <w:rsid w:val="00294633"/>
    <w:rsid w:val="0029501A"/>
    <w:rsid w:val="00295822"/>
    <w:rsid w:val="00295837"/>
    <w:rsid w:val="00295D92"/>
    <w:rsid w:val="00296775"/>
    <w:rsid w:val="00296CB5"/>
    <w:rsid w:val="00296F83"/>
    <w:rsid w:val="00297444"/>
    <w:rsid w:val="00297B4F"/>
    <w:rsid w:val="002A00F4"/>
    <w:rsid w:val="002A01C7"/>
    <w:rsid w:val="002A01CB"/>
    <w:rsid w:val="002A073E"/>
    <w:rsid w:val="002A0AF6"/>
    <w:rsid w:val="002A0E49"/>
    <w:rsid w:val="002A1735"/>
    <w:rsid w:val="002A184A"/>
    <w:rsid w:val="002A19A8"/>
    <w:rsid w:val="002A1FE1"/>
    <w:rsid w:val="002A2006"/>
    <w:rsid w:val="002A2DCD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EF6"/>
    <w:rsid w:val="002B1778"/>
    <w:rsid w:val="002B18E6"/>
    <w:rsid w:val="002B1925"/>
    <w:rsid w:val="002B2C70"/>
    <w:rsid w:val="002B31D3"/>
    <w:rsid w:val="002B3743"/>
    <w:rsid w:val="002B3D08"/>
    <w:rsid w:val="002B44CC"/>
    <w:rsid w:val="002B578C"/>
    <w:rsid w:val="002B5E22"/>
    <w:rsid w:val="002B63FD"/>
    <w:rsid w:val="002B6B88"/>
    <w:rsid w:val="002B7C3C"/>
    <w:rsid w:val="002C0B37"/>
    <w:rsid w:val="002C0EAF"/>
    <w:rsid w:val="002C0F18"/>
    <w:rsid w:val="002C25BD"/>
    <w:rsid w:val="002C2AAB"/>
    <w:rsid w:val="002C300F"/>
    <w:rsid w:val="002C332B"/>
    <w:rsid w:val="002C3756"/>
    <w:rsid w:val="002C3A25"/>
    <w:rsid w:val="002C61A0"/>
    <w:rsid w:val="002C66FD"/>
    <w:rsid w:val="002C676C"/>
    <w:rsid w:val="002C6A33"/>
    <w:rsid w:val="002C6CA1"/>
    <w:rsid w:val="002C6DC0"/>
    <w:rsid w:val="002C6FFC"/>
    <w:rsid w:val="002D02BD"/>
    <w:rsid w:val="002D0598"/>
    <w:rsid w:val="002D0618"/>
    <w:rsid w:val="002D06E2"/>
    <w:rsid w:val="002D136E"/>
    <w:rsid w:val="002D1536"/>
    <w:rsid w:val="002D18F2"/>
    <w:rsid w:val="002D22C9"/>
    <w:rsid w:val="002D2CF0"/>
    <w:rsid w:val="002D3182"/>
    <w:rsid w:val="002D35E4"/>
    <w:rsid w:val="002D455B"/>
    <w:rsid w:val="002D5451"/>
    <w:rsid w:val="002D5EFF"/>
    <w:rsid w:val="002D64F0"/>
    <w:rsid w:val="002D6819"/>
    <w:rsid w:val="002D6860"/>
    <w:rsid w:val="002D686C"/>
    <w:rsid w:val="002D694E"/>
    <w:rsid w:val="002D6BDD"/>
    <w:rsid w:val="002D734F"/>
    <w:rsid w:val="002D7457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2FE3"/>
    <w:rsid w:val="002E3746"/>
    <w:rsid w:val="002E4200"/>
    <w:rsid w:val="002E4A6D"/>
    <w:rsid w:val="002E4E03"/>
    <w:rsid w:val="002E4E82"/>
    <w:rsid w:val="002E4ECD"/>
    <w:rsid w:val="002E5280"/>
    <w:rsid w:val="002E541A"/>
    <w:rsid w:val="002E542D"/>
    <w:rsid w:val="002E5C57"/>
    <w:rsid w:val="002E5D6E"/>
    <w:rsid w:val="002E6567"/>
    <w:rsid w:val="002E6BDF"/>
    <w:rsid w:val="002E72DA"/>
    <w:rsid w:val="002E74CD"/>
    <w:rsid w:val="002E7DB3"/>
    <w:rsid w:val="002F0798"/>
    <w:rsid w:val="002F1032"/>
    <w:rsid w:val="002F2342"/>
    <w:rsid w:val="002F2502"/>
    <w:rsid w:val="002F29E8"/>
    <w:rsid w:val="002F3267"/>
    <w:rsid w:val="002F343F"/>
    <w:rsid w:val="002F403F"/>
    <w:rsid w:val="002F49CC"/>
    <w:rsid w:val="002F4B8D"/>
    <w:rsid w:val="002F56E6"/>
    <w:rsid w:val="002F5BCA"/>
    <w:rsid w:val="002F5F1A"/>
    <w:rsid w:val="002F616A"/>
    <w:rsid w:val="002F7731"/>
    <w:rsid w:val="00300781"/>
    <w:rsid w:val="003009CF"/>
    <w:rsid w:val="003009E3"/>
    <w:rsid w:val="0030150A"/>
    <w:rsid w:val="00301518"/>
    <w:rsid w:val="003019F3"/>
    <w:rsid w:val="00302F73"/>
    <w:rsid w:val="0030359C"/>
    <w:rsid w:val="0030391A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713C"/>
    <w:rsid w:val="0031714A"/>
    <w:rsid w:val="003171FC"/>
    <w:rsid w:val="003174DF"/>
    <w:rsid w:val="00317B28"/>
    <w:rsid w:val="00317D3D"/>
    <w:rsid w:val="00320834"/>
    <w:rsid w:val="00320DB6"/>
    <w:rsid w:val="00321927"/>
    <w:rsid w:val="00321D5C"/>
    <w:rsid w:val="00322441"/>
    <w:rsid w:val="003224C8"/>
    <w:rsid w:val="00322B62"/>
    <w:rsid w:val="00322DA7"/>
    <w:rsid w:val="00322EA5"/>
    <w:rsid w:val="00323276"/>
    <w:rsid w:val="0032342C"/>
    <w:rsid w:val="00323E18"/>
    <w:rsid w:val="00324B7D"/>
    <w:rsid w:val="00324B97"/>
    <w:rsid w:val="00324DB4"/>
    <w:rsid w:val="00324E3C"/>
    <w:rsid w:val="00324EEE"/>
    <w:rsid w:val="00325021"/>
    <w:rsid w:val="00325830"/>
    <w:rsid w:val="0032583E"/>
    <w:rsid w:val="00325CA2"/>
    <w:rsid w:val="0032607C"/>
    <w:rsid w:val="00326A18"/>
    <w:rsid w:val="00327A2C"/>
    <w:rsid w:val="00330B6C"/>
    <w:rsid w:val="00330C66"/>
    <w:rsid w:val="003312B5"/>
    <w:rsid w:val="0033139E"/>
    <w:rsid w:val="0033159F"/>
    <w:rsid w:val="003315D7"/>
    <w:rsid w:val="00331C45"/>
    <w:rsid w:val="003327E8"/>
    <w:rsid w:val="00332EDE"/>
    <w:rsid w:val="0033358E"/>
    <w:rsid w:val="0033383E"/>
    <w:rsid w:val="0033405B"/>
    <w:rsid w:val="003347D5"/>
    <w:rsid w:val="00334CA1"/>
    <w:rsid w:val="0033509C"/>
    <w:rsid w:val="003350E2"/>
    <w:rsid w:val="003352EF"/>
    <w:rsid w:val="003355DE"/>
    <w:rsid w:val="00335C55"/>
    <w:rsid w:val="003368E8"/>
    <w:rsid w:val="00337949"/>
    <w:rsid w:val="00337E57"/>
    <w:rsid w:val="00340170"/>
    <w:rsid w:val="00340383"/>
    <w:rsid w:val="00340968"/>
    <w:rsid w:val="00341A34"/>
    <w:rsid w:val="00341BA6"/>
    <w:rsid w:val="00341D0A"/>
    <w:rsid w:val="00341EA6"/>
    <w:rsid w:val="00341F3E"/>
    <w:rsid w:val="00342D69"/>
    <w:rsid w:val="00342D78"/>
    <w:rsid w:val="003435E5"/>
    <w:rsid w:val="00344022"/>
    <w:rsid w:val="003440D3"/>
    <w:rsid w:val="00344877"/>
    <w:rsid w:val="00344F33"/>
    <w:rsid w:val="00345489"/>
    <w:rsid w:val="00345B80"/>
    <w:rsid w:val="00345DB3"/>
    <w:rsid w:val="0034628C"/>
    <w:rsid w:val="0034692C"/>
    <w:rsid w:val="00350201"/>
    <w:rsid w:val="003504F6"/>
    <w:rsid w:val="00350A57"/>
    <w:rsid w:val="003524CA"/>
    <w:rsid w:val="003537F4"/>
    <w:rsid w:val="003538DA"/>
    <w:rsid w:val="003542F4"/>
    <w:rsid w:val="00354AB3"/>
    <w:rsid w:val="003554D5"/>
    <w:rsid w:val="00355864"/>
    <w:rsid w:val="003559BD"/>
    <w:rsid w:val="0035628A"/>
    <w:rsid w:val="0035651B"/>
    <w:rsid w:val="00357E63"/>
    <w:rsid w:val="00360522"/>
    <w:rsid w:val="00360589"/>
    <w:rsid w:val="00360D59"/>
    <w:rsid w:val="00360F67"/>
    <w:rsid w:val="0036115A"/>
    <w:rsid w:val="003614D0"/>
    <w:rsid w:val="003614DE"/>
    <w:rsid w:val="00361D59"/>
    <w:rsid w:val="00361E75"/>
    <w:rsid w:val="003620CB"/>
    <w:rsid w:val="003628AD"/>
    <w:rsid w:val="00362C34"/>
    <w:rsid w:val="00362D88"/>
    <w:rsid w:val="003632AA"/>
    <w:rsid w:val="003634BF"/>
    <w:rsid w:val="003637EA"/>
    <w:rsid w:val="00364848"/>
    <w:rsid w:val="00364A45"/>
    <w:rsid w:val="00364ABC"/>
    <w:rsid w:val="00365500"/>
    <w:rsid w:val="003659C8"/>
    <w:rsid w:val="00365AEF"/>
    <w:rsid w:val="00365CC3"/>
    <w:rsid w:val="00365E8D"/>
    <w:rsid w:val="003704E7"/>
    <w:rsid w:val="003705C4"/>
    <w:rsid w:val="003715A8"/>
    <w:rsid w:val="00371AFE"/>
    <w:rsid w:val="0037210B"/>
    <w:rsid w:val="0037258A"/>
    <w:rsid w:val="00372CC0"/>
    <w:rsid w:val="0037320F"/>
    <w:rsid w:val="00373267"/>
    <w:rsid w:val="00373D30"/>
    <w:rsid w:val="0037419F"/>
    <w:rsid w:val="003747C9"/>
    <w:rsid w:val="00374A94"/>
    <w:rsid w:val="00374C4F"/>
    <w:rsid w:val="00376731"/>
    <w:rsid w:val="003770C0"/>
    <w:rsid w:val="003777F5"/>
    <w:rsid w:val="00377B58"/>
    <w:rsid w:val="00377E93"/>
    <w:rsid w:val="0038133B"/>
    <w:rsid w:val="00381B53"/>
    <w:rsid w:val="00382055"/>
    <w:rsid w:val="00382214"/>
    <w:rsid w:val="00382780"/>
    <w:rsid w:val="003827F4"/>
    <w:rsid w:val="00382966"/>
    <w:rsid w:val="00382C04"/>
    <w:rsid w:val="003835A8"/>
    <w:rsid w:val="0038411B"/>
    <w:rsid w:val="00385EAC"/>
    <w:rsid w:val="003878DB"/>
    <w:rsid w:val="00387B7E"/>
    <w:rsid w:val="00387EEF"/>
    <w:rsid w:val="00390F1D"/>
    <w:rsid w:val="00390F71"/>
    <w:rsid w:val="00391ACA"/>
    <w:rsid w:val="00391C90"/>
    <w:rsid w:val="0039206E"/>
    <w:rsid w:val="00392E58"/>
    <w:rsid w:val="003939AF"/>
    <w:rsid w:val="00395329"/>
    <w:rsid w:val="003954FF"/>
    <w:rsid w:val="00395C27"/>
    <w:rsid w:val="00396847"/>
    <w:rsid w:val="00396DC1"/>
    <w:rsid w:val="00397003"/>
    <w:rsid w:val="003A035A"/>
    <w:rsid w:val="003A0BD9"/>
    <w:rsid w:val="003A0D56"/>
    <w:rsid w:val="003A1440"/>
    <w:rsid w:val="003A14B4"/>
    <w:rsid w:val="003A164D"/>
    <w:rsid w:val="003A1E07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3EF"/>
    <w:rsid w:val="003A7598"/>
    <w:rsid w:val="003B17F3"/>
    <w:rsid w:val="003B2195"/>
    <w:rsid w:val="003B23F9"/>
    <w:rsid w:val="003B2C48"/>
    <w:rsid w:val="003B4967"/>
    <w:rsid w:val="003B4B4F"/>
    <w:rsid w:val="003B72D5"/>
    <w:rsid w:val="003B74FF"/>
    <w:rsid w:val="003B7B34"/>
    <w:rsid w:val="003B7F2E"/>
    <w:rsid w:val="003C008D"/>
    <w:rsid w:val="003C0424"/>
    <w:rsid w:val="003C0B14"/>
    <w:rsid w:val="003C12F2"/>
    <w:rsid w:val="003C178A"/>
    <w:rsid w:val="003C1EB6"/>
    <w:rsid w:val="003C205B"/>
    <w:rsid w:val="003C282E"/>
    <w:rsid w:val="003C390D"/>
    <w:rsid w:val="003C46E2"/>
    <w:rsid w:val="003C4AF6"/>
    <w:rsid w:val="003C5DAE"/>
    <w:rsid w:val="003C69E6"/>
    <w:rsid w:val="003C6DBD"/>
    <w:rsid w:val="003C6FEC"/>
    <w:rsid w:val="003C710D"/>
    <w:rsid w:val="003C77A5"/>
    <w:rsid w:val="003C7B94"/>
    <w:rsid w:val="003C7BCB"/>
    <w:rsid w:val="003C7E19"/>
    <w:rsid w:val="003D01B9"/>
    <w:rsid w:val="003D01D2"/>
    <w:rsid w:val="003D10F2"/>
    <w:rsid w:val="003D15D0"/>
    <w:rsid w:val="003D17E6"/>
    <w:rsid w:val="003D1ABC"/>
    <w:rsid w:val="003D2201"/>
    <w:rsid w:val="003D2447"/>
    <w:rsid w:val="003D3A2E"/>
    <w:rsid w:val="003D420C"/>
    <w:rsid w:val="003D4929"/>
    <w:rsid w:val="003D4C2E"/>
    <w:rsid w:val="003D4C91"/>
    <w:rsid w:val="003D5158"/>
    <w:rsid w:val="003D603A"/>
    <w:rsid w:val="003D62F7"/>
    <w:rsid w:val="003D6573"/>
    <w:rsid w:val="003D6B9C"/>
    <w:rsid w:val="003D6F05"/>
    <w:rsid w:val="003D73BE"/>
    <w:rsid w:val="003D7A41"/>
    <w:rsid w:val="003D7ECF"/>
    <w:rsid w:val="003E1010"/>
    <w:rsid w:val="003E1170"/>
    <w:rsid w:val="003E198A"/>
    <w:rsid w:val="003E1CAE"/>
    <w:rsid w:val="003E2A77"/>
    <w:rsid w:val="003E356F"/>
    <w:rsid w:val="003E35EC"/>
    <w:rsid w:val="003E3C6D"/>
    <w:rsid w:val="003E4418"/>
    <w:rsid w:val="003E4F22"/>
    <w:rsid w:val="003E58CC"/>
    <w:rsid w:val="003E5FD9"/>
    <w:rsid w:val="003E658B"/>
    <w:rsid w:val="003E6A77"/>
    <w:rsid w:val="003E6B53"/>
    <w:rsid w:val="003E79DE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2A6"/>
    <w:rsid w:val="003F6EED"/>
    <w:rsid w:val="003F73B9"/>
    <w:rsid w:val="003F7C18"/>
    <w:rsid w:val="004003E7"/>
    <w:rsid w:val="00401A69"/>
    <w:rsid w:val="00401B34"/>
    <w:rsid w:val="00402184"/>
    <w:rsid w:val="0040273F"/>
    <w:rsid w:val="00402F9B"/>
    <w:rsid w:val="00403117"/>
    <w:rsid w:val="00403399"/>
    <w:rsid w:val="004045F2"/>
    <w:rsid w:val="004058C9"/>
    <w:rsid w:val="0040626D"/>
    <w:rsid w:val="0040786F"/>
    <w:rsid w:val="00407B65"/>
    <w:rsid w:val="00407C6F"/>
    <w:rsid w:val="0041127D"/>
    <w:rsid w:val="00411785"/>
    <w:rsid w:val="00411D51"/>
    <w:rsid w:val="004135FE"/>
    <w:rsid w:val="00413B1A"/>
    <w:rsid w:val="00414CA4"/>
    <w:rsid w:val="00414CE6"/>
    <w:rsid w:val="0041536D"/>
    <w:rsid w:val="00415704"/>
    <w:rsid w:val="00415EDD"/>
    <w:rsid w:val="004168A8"/>
    <w:rsid w:val="00416F67"/>
    <w:rsid w:val="00417A1B"/>
    <w:rsid w:val="00417C64"/>
    <w:rsid w:val="004212F6"/>
    <w:rsid w:val="004217A5"/>
    <w:rsid w:val="00421941"/>
    <w:rsid w:val="00422230"/>
    <w:rsid w:val="00422AC0"/>
    <w:rsid w:val="00422C0B"/>
    <w:rsid w:val="00423DDE"/>
    <w:rsid w:val="00424E12"/>
    <w:rsid w:val="0042533C"/>
    <w:rsid w:val="004253D0"/>
    <w:rsid w:val="004257A9"/>
    <w:rsid w:val="00425919"/>
    <w:rsid w:val="00426A0F"/>
    <w:rsid w:val="004272CB"/>
    <w:rsid w:val="004278C1"/>
    <w:rsid w:val="00427E93"/>
    <w:rsid w:val="0043034A"/>
    <w:rsid w:val="0043131C"/>
    <w:rsid w:val="00432F4E"/>
    <w:rsid w:val="00433809"/>
    <w:rsid w:val="00433C29"/>
    <w:rsid w:val="004352B5"/>
    <w:rsid w:val="004355AC"/>
    <w:rsid w:val="00435628"/>
    <w:rsid w:val="0043620B"/>
    <w:rsid w:val="00436568"/>
    <w:rsid w:val="00437428"/>
    <w:rsid w:val="004402BB"/>
    <w:rsid w:val="004416CC"/>
    <w:rsid w:val="00442327"/>
    <w:rsid w:val="00442E83"/>
    <w:rsid w:val="00443DAF"/>
    <w:rsid w:val="00443FE8"/>
    <w:rsid w:val="00444A2B"/>
    <w:rsid w:val="00445FEF"/>
    <w:rsid w:val="004460FA"/>
    <w:rsid w:val="00446251"/>
    <w:rsid w:val="0044693F"/>
    <w:rsid w:val="00446C80"/>
    <w:rsid w:val="00447130"/>
    <w:rsid w:val="004477AC"/>
    <w:rsid w:val="004500F2"/>
    <w:rsid w:val="0045094E"/>
    <w:rsid w:val="00450A76"/>
    <w:rsid w:val="00450C05"/>
    <w:rsid w:val="004511CD"/>
    <w:rsid w:val="00451266"/>
    <w:rsid w:val="0045291C"/>
    <w:rsid w:val="00452C14"/>
    <w:rsid w:val="00452D98"/>
    <w:rsid w:val="00453B1E"/>
    <w:rsid w:val="00453EC5"/>
    <w:rsid w:val="0045445A"/>
    <w:rsid w:val="004551F9"/>
    <w:rsid w:val="00455336"/>
    <w:rsid w:val="00455833"/>
    <w:rsid w:val="00455970"/>
    <w:rsid w:val="00456F53"/>
    <w:rsid w:val="00457295"/>
    <w:rsid w:val="00457CEE"/>
    <w:rsid w:val="004607CA"/>
    <w:rsid w:val="00460956"/>
    <w:rsid w:val="004609C1"/>
    <w:rsid w:val="00460A45"/>
    <w:rsid w:val="00460F60"/>
    <w:rsid w:val="00461525"/>
    <w:rsid w:val="004617BA"/>
    <w:rsid w:val="00461A3C"/>
    <w:rsid w:val="00461B73"/>
    <w:rsid w:val="00461F4D"/>
    <w:rsid w:val="004620E3"/>
    <w:rsid w:val="00462EC2"/>
    <w:rsid w:val="004630CE"/>
    <w:rsid w:val="0046341A"/>
    <w:rsid w:val="004638E9"/>
    <w:rsid w:val="00464561"/>
    <w:rsid w:val="004648C3"/>
    <w:rsid w:val="004651F3"/>
    <w:rsid w:val="004657A2"/>
    <w:rsid w:val="00466483"/>
    <w:rsid w:val="0046686B"/>
    <w:rsid w:val="00466EEA"/>
    <w:rsid w:val="0046701D"/>
    <w:rsid w:val="004672A6"/>
    <w:rsid w:val="00467965"/>
    <w:rsid w:val="00470221"/>
    <w:rsid w:val="004702EC"/>
    <w:rsid w:val="0047037C"/>
    <w:rsid w:val="0047057D"/>
    <w:rsid w:val="00470B27"/>
    <w:rsid w:val="00471CF5"/>
    <w:rsid w:val="00471D8E"/>
    <w:rsid w:val="004724C6"/>
    <w:rsid w:val="00472D99"/>
    <w:rsid w:val="00473B5A"/>
    <w:rsid w:val="00474240"/>
    <w:rsid w:val="0047439C"/>
    <w:rsid w:val="00474BE9"/>
    <w:rsid w:val="00475571"/>
    <w:rsid w:val="004760D4"/>
    <w:rsid w:val="00477090"/>
    <w:rsid w:val="00477FCF"/>
    <w:rsid w:val="0048004B"/>
    <w:rsid w:val="00480797"/>
    <w:rsid w:val="00480F12"/>
    <w:rsid w:val="00481084"/>
    <w:rsid w:val="00481B5D"/>
    <w:rsid w:val="00482546"/>
    <w:rsid w:val="00482838"/>
    <w:rsid w:val="00484846"/>
    <w:rsid w:val="00484AF3"/>
    <w:rsid w:val="00484CEF"/>
    <w:rsid w:val="004850ED"/>
    <w:rsid w:val="00485267"/>
    <w:rsid w:val="00485686"/>
    <w:rsid w:val="00485985"/>
    <w:rsid w:val="0048620F"/>
    <w:rsid w:val="00486309"/>
    <w:rsid w:val="00486677"/>
    <w:rsid w:val="00486853"/>
    <w:rsid w:val="004870CA"/>
    <w:rsid w:val="004903C0"/>
    <w:rsid w:val="0049166F"/>
    <w:rsid w:val="00491B77"/>
    <w:rsid w:val="00491D77"/>
    <w:rsid w:val="00491E9F"/>
    <w:rsid w:val="00492430"/>
    <w:rsid w:val="004924AB"/>
    <w:rsid w:val="00492604"/>
    <w:rsid w:val="00492642"/>
    <w:rsid w:val="004930DB"/>
    <w:rsid w:val="0049362D"/>
    <w:rsid w:val="004936A7"/>
    <w:rsid w:val="004941E5"/>
    <w:rsid w:val="00494910"/>
    <w:rsid w:val="00495AC8"/>
    <w:rsid w:val="004960DA"/>
    <w:rsid w:val="00496AFF"/>
    <w:rsid w:val="00497B04"/>
    <w:rsid w:val="00497CA4"/>
    <w:rsid w:val="00497E2D"/>
    <w:rsid w:val="004A0158"/>
    <w:rsid w:val="004A16CA"/>
    <w:rsid w:val="004A1CDC"/>
    <w:rsid w:val="004A1F6A"/>
    <w:rsid w:val="004A30E0"/>
    <w:rsid w:val="004A34F8"/>
    <w:rsid w:val="004A38C6"/>
    <w:rsid w:val="004A4D2E"/>
    <w:rsid w:val="004A559A"/>
    <w:rsid w:val="004A56DD"/>
    <w:rsid w:val="004A66A3"/>
    <w:rsid w:val="004A68A9"/>
    <w:rsid w:val="004A6C22"/>
    <w:rsid w:val="004A713D"/>
    <w:rsid w:val="004A7312"/>
    <w:rsid w:val="004A78C6"/>
    <w:rsid w:val="004A7943"/>
    <w:rsid w:val="004A79AD"/>
    <w:rsid w:val="004B0236"/>
    <w:rsid w:val="004B0551"/>
    <w:rsid w:val="004B17FB"/>
    <w:rsid w:val="004B18E9"/>
    <w:rsid w:val="004B1A77"/>
    <w:rsid w:val="004B1DCE"/>
    <w:rsid w:val="004B34F1"/>
    <w:rsid w:val="004B38A6"/>
    <w:rsid w:val="004B38C0"/>
    <w:rsid w:val="004B416A"/>
    <w:rsid w:val="004B5B19"/>
    <w:rsid w:val="004B5C54"/>
    <w:rsid w:val="004B6B4E"/>
    <w:rsid w:val="004B6B80"/>
    <w:rsid w:val="004B7067"/>
    <w:rsid w:val="004B7744"/>
    <w:rsid w:val="004B77B1"/>
    <w:rsid w:val="004B7E05"/>
    <w:rsid w:val="004C1460"/>
    <w:rsid w:val="004C1A39"/>
    <w:rsid w:val="004C1A4E"/>
    <w:rsid w:val="004C1D92"/>
    <w:rsid w:val="004C1ECA"/>
    <w:rsid w:val="004C28E4"/>
    <w:rsid w:val="004C334F"/>
    <w:rsid w:val="004C3CC5"/>
    <w:rsid w:val="004C4A7C"/>
    <w:rsid w:val="004C4AD8"/>
    <w:rsid w:val="004C522B"/>
    <w:rsid w:val="004C57A7"/>
    <w:rsid w:val="004C658A"/>
    <w:rsid w:val="004C65A0"/>
    <w:rsid w:val="004C6998"/>
    <w:rsid w:val="004C6A84"/>
    <w:rsid w:val="004C758C"/>
    <w:rsid w:val="004C7F2E"/>
    <w:rsid w:val="004D0550"/>
    <w:rsid w:val="004D0DAA"/>
    <w:rsid w:val="004D12DC"/>
    <w:rsid w:val="004D178F"/>
    <w:rsid w:val="004D1ACA"/>
    <w:rsid w:val="004D315D"/>
    <w:rsid w:val="004D3F09"/>
    <w:rsid w:val="004D41D0"/>
    <w:rsid w:val="004D4FC1"/>
    <w:rsid w:val="004D5804"/>
    <w:rsid w:val="004D5A8F"/>
    <w:rsid w:val="004D7208"/>
    <w:rsid w:val="004D7292"/>
    <w:rsid w:val="004D73CB"/>
    <w:rsid w:val="004D7ADA"/>
    <w:rsid w:val="004D7ADC"/>
    <w:rsid w:val="004E0637"/>
    <w:rsid w:val="004E071D"/>
    <w:rsid w:val="004E0739"/>
    <w:rsid w:val="004E0B9B"/>
    <w:rsid w:val="004E0C5E"/>
    <w:rsid w:val="004E0D9F"/>
    <w:rsid w:val="004E0E69"/>
    <w:rsid w:val="004E1968"/>
    <w:rsid w:val="004E1EAC"/>
    <w:rsid w:val="004E201A"/>
    <w:rsid w:val="004E2488"/>
    <w:rsid w:val="004E3F05"/>
    <w:rsid w:val="004E3F2E"/>
    <w:rsid w:val="004E4771"/>
    <w:rsid w:val="004E5739"/>
    <w:rsid w:val="004E5A16"/>
    <w:rsid w:val="004E6257"/>
    <w:rsid w:val="004E656E"/>
    <w:rsid w:val="004E657B"/>
    <w:rsid w:val="004E69BD"/>
    <w:rsid w:val="004E7656"/>
    <w:rsid w:val="004F0AF0"/>
    <w:rsid w:val="004F0F8B"/>
    <w:rsid w:val="004F1651"/>
    <w:rsid w:val="004F2168"/>
    <w:rsid w:val="004F291A"/>
    <w:rsid w:val="004F2FBA"/>
    <w:rsid w:val="004F36F0"/>
    <w:rsid w:val="004F3C9D"/>
    <w:rsid w:val="004F5158"/>
    <w:rsid w:val="004F5223"/>
    <w:rsid w:val="004F579E"/>
    <w:rsid w:val="004F5B1B"/>
    <w:rsid w:val="004F5EA7"/>
    <w:rsid w:val="004F61F8"/>
    <w:rsid w:val="004F6632"/>
    <w:rsid w:val="004F6DE8"/>
    <w:rsid w:val="004F729B"/>
    <w:rsid w:val="004F7D58"/>
    <w:rsid w:val="004F7F27"/>
    <w:rsid w:val="004F7F4B"/>
    <w:rsid w:val="005002D1"/>
    <w:rsid w:val="0050072A"/>
    <w:rsid w:val="00501D0C"/>
    <w:rsid w:val="00502530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194"/>
    <w:rsid w:val="00505796"/>
    <w:rsid w:val="005061B8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025"/>
    <w:rsid w:val="0051119C"/>
    <w:rsid w:val="00511769"/>
    <w:rsid w:val="00511A50"/>
    <w:rsid w:val="00511A62"/>
    <w:rsid w:val="00511DF1"/>
    <w:rsid w:val="00511E0F"/>
    <w:rsid w:val="00511EED"/>
    <w:rsid w:val="00511EF4"/>
    <w:rsid w:val="0051280D"/>
    <w:rsid w:val="005138AB"/>
    <w:rsid w:val="005144DD"/>
    <w:rsid w:val="00514728"/>
    <w:rsid w:val="0051582E"/>
    <w:rsid w:val="00515A1D"/>
    <w:rsid w:val="00516197"/>
    <w:rsid w:val="00517E3C"/>
    <w:rsid w:val="00520239"/>
    <w:rsid w:val="005214A9"/>
    <w:rsid w:val="00521672"/>
    <w:rsid w:val="005217A4"/>
    <w:rsid w:val="00522747"/>
    <w:rsid w:val="00523FF7"/>
    <w:rsid w:val="00524454"/>
    <w:rsid w:val="00524E4E"/>
    <w:rsid w:val="00525715"/>
    <w:rsid w:val="005271AF"/>
    <w:rsid w:val="0052787E"/>
    <w:rsid w:val="00527FFB"/>
    <w:rsid w:val="005307B7"/>
    <w:rsid w:val="00530EB3"/>
    <w:rsid w:val="00532070"/>
    <w:rsid w:val="005320A5"/>
    <w:rsid w:val="00532F6F"/>
    <w:rsid w:val="00533C44"/>
    <w:rsid w:val="0053405E"/>
    <w:rsid w:val="005345CA"/>
    <w:rsid w:val="00534719"/>
    <w:rsid w:val="00534DE6"/>
    <w:rsid w:val="00534F90"/>
    <w:rsid w:val="005358BC"/>
    <w:rsid w:val="005367CD"/>
    <w:rsid w:val="00536FD4"/>
    <w:rsid w:val="00537188"/>
    <w:rsid w:val="0053719B"/>
    <w:rsid w:val="00537318"/>
    <w:rsid w:val="00537404"/>
    <w:rsid w:val="005375B2"/>
    <w:rsid w:val="00537622"/>
    <w:rsid w:val="00537E69"/>
    <w:rsid w:val="005406DD"/>
    <w:rsid w:val="005408CE"/>
    <w:rsid w:val="00540B39"/>
    <w:rsid w:val="00540DF1"/>
    <w:rsid w:val="005411A3"/>
    <w:rsid w:val="005421AD"/>
    <w:rsid w:val="00542D18"/>
    <w:rsid w:val="00543442"/>
    <w:rsid w:val="00543E79"/>
    <w:rsid w:val="00544384"/>
    <w:rsid w:val="00546045"/>
    <w:rsid w:val="005464F3"/>
    <w:rsid w:val="00546921"/>
    <w:rsid w:val="00546964"/>
    <w:rsid w:val="00546A7B"/>
    <w:rsid w:val="00546BB9"/>
    <w:rsid w:val="00546C49"/>
    <w:rsid w:val="00546C7D"/>
    <w:rsid w:val="005477F0"/>
    <w:rsid w:val="0055041B"/>
    <w:rsid w:val="0055072E"/>
    <w:rsid w:val="005507F7"/>
    <w:rsid w:val="005510D6"/>
    <w:rsid w:val="005514D3"/>
    <w:rsid w:val="00551707"/>
    <w:rsid w:val="0055224C"/>
    <w:rsid w:val="00553438"/>
    <w:rsid w:val="005544E7"/>
    <w:rsid w:val="0055472E"/>
    <w:rsid w:val="00554A6D"/>
    <w:rsid w:val="00555696"/>
    <w:rsid w:val="00556AC8"/>
    <w:rsid w:val="0055703A"/>
    <w:rsid w:val="00557B2C"/>
    <w:rsid w:val="00557F59"/>
    <w:rsid w:val="0056068C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49D3"/>
    <w:rsid w:val="0057567E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23A"/>
    <w:rsid w:val="0057754B"/>
    <w:rsid w:val="005775AC"/>
    <w:rsid w:val="005776D7"/>
    <w:rsid w:val="00577E4D"/>
    <w:rsid w:val="005800F2"/>
    <w:rsid w:val="00580663"/>
    <w:rsid w:val="005808F6"/>
    <w:rsid w:val="0058169B"/>
    <w:rsid w:val="00581C4A"/>
    <w:rsid w:val="0058269F"/>
    <w:rsid w:val="00582A4B"/>
    <w:rsid w:val="00582C15"/>
    <w:rsid w:val="00582FAA"/>
    <w:rsid w:val="00583D86"/>
    <w:rsid w:val="005841B3"/>
    <w:rsid w:val="0058536D"/>
    <w:rsid w:val="0058582F"/>
    <w:rsid w:val="005862A8"/>
    <w:rsid w:val="00586613"/>
    <w:rsid w:val="00586A41"/>
    <w:rsid w:val="005904FA"/>
    <w:rsid w:val="00590584"/>
    <w:rsid w:val="00590B3E"/>
    <w:rsid w:val="005914BC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6F7E"/>
    <w:rsid w:val="0059756F"/>
    <w:rsid w:val="00597647"/>
    <w:rsid w:val="005A01B6"/>
    <w:rsid w:val="005A1BC6"/>
    <w:rsid w:val="005A2CDA"/>
    <w:rsid w:val="005A3BF6"/>
    <w:rsid w:val="005A3FA2"/>
    <w:rsid w:val="005A5384"/>
    <w:rsid w:val="005A59DC"/>
    <w:rsid w:val="005A6212"/>
    <w:rsid w:val="005A654D"/>
    <w:rsid w:val="005A6CB7"/>
    <w:rsid w:val="005A7CA3"/>
    <w:rsid w:val="005B0021"/>
    <w:rsid w:val="005B07CB"/>
    <w:rsid w:val="005B2F74"/>
    <w:rsid w:val="005B35FC"/>
    <w:rsid w:val="005B3910"/>
    <w:rsid w:val="005B3E57"/>
    <w:rsid w:val="005B50CC"/>
    <w:rsid w:val="005B5916"/>
    <w:rsid w:val="005B5D8C"/>
    <w:rsid w:val="005B627C"/>
    <w:rsid w:val="005C0369"/>
    <w:rsid w:val="005C0F07"/>
    <w:rsid w:val="005C1A58"/>
    <w:rsid w:val="005C1A67"/>
    <w:rsid w:val="005C1B19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C6F8F"/>
    <w:rsid w:val="005D0068"/>
    <w:rsid w:val="005D03C3"/>
    <w:rsid w:val="005D058E"/>
    <w:rsid w:val="005D083B"/>
    <w:rsid w:val="005D0B50"/>
    <w:rsid w:val="005D1092"/>
    <w:rsid w:val="005D176B"/>
    <w:rsid w:val="005D1F1E"/>
    <w:rsid w:val="005D2DB6"/>
    <w:rsid w:val="005D2FBB"/>
    <w:rsid w:val="005D321C"/>
    <w:rsid w:val="005D37D7"/>
    <w:rsid w:val="005D43EF"/>
    <w:rsid w:val="005D46C4"/>
    <w:rsid w:val="005D498D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114E"/>
    <w:rsid w:val="005E11B6"/>
    <w:rsid w:val="005E185C"/>
    <w:rsid w:val="005E1D36"/>
    <w:rsid w:val="005E28CC"/>
    <w:rsid w:val="005E2F2A"/>
    <w:rsid w:val="005E35EE"/>
    <w:rsid w:val="005E3821"/>
    <w:rsid w:val="005E3913"/>
    <w:rsid w:val="005E3C70"/>
    <w:rsid w:val="005E3F68"/>
    <w:rsid w:val="005E3F90"/>
    <w:rsid w:val="005E4C78"/>
    <w:rsid w:val="005E57D9"/>
    <w:rsid w:val="005E6661"/>
    <w:rsid w:val="005E711E"/>
    <w:rsid w:val="005E789B"/>
    <w:rsid w:val="005F1A38"/>
    <w:rsid w:val="005F1E51"/>
    <w:rsid w:val="005F1F86"/>
    <w:rsid w:val="005F2C59"/>
    <w:rsid w:val="005F3901"/>
    <w:rsid w:val="005F412F"/>
    <w:rsid w:val="005F4859"/>
    <w:rsid w:val="005F5495"/>
    <w:rsid w:val="005F5A85"/>
    <w:rsid w:val="005F72B1"/>
    <w:rsid w:val="006006BE"/>
    <w:rsid w:val="00601460"/>
    <w:rsid w:val="00602008"/>
    <w:rsid w:val="00602965"/>
    <w:rsid w:val="00602EC1"/>
    <w:rsid w:val="00603151"/>
    <w:rsid w:val="006031A0"/>
    <w:rsid w:val="00603E4D"/>
    <w:rsid w:val="00603F68"/>
    <w:rsid w:val="00604CE8"/>
    <w:rsid w:val="00605270"/>
    <w:rsid w:val="00605353"/>
    <w:rsid w:val="00605F75"/>
    <w:rsid w:val="006067FB"/>
    <w:rsid w:val="00606C1A"/>
    <w:rsid w:val="00610314"/>
    <w:rsid w:val="00610BDD"/>
    <w:rsid w:val="006118AF"/>
    <w:rsid w:val="00612469"/>
    <w:rsid w:val="006126F7"/>
    <w:rsid w:val="00613430"/>
    <w:rsid w:val="00614541"/>
    <w:rsid w:val="00614AE6"/>
    <w:rsid w:val="0061566A"/>
    <w:rsid w:val="006163FF"/>
    <w:rsid w:val="00617CF4"/>
    <w:rsid w:val="00620017"/>
    <w:rsid w:val="00620E4A"/>
    <w:rsid w:val="0062199F"/>
    <w:rsid w:val="00621EBA"/>
    <w:rsid w:val="00622068"/>
    <w:rsid w:val="0062215E"/>
    <w:rsid w:val="006227F2"/>
    <w:rsid w:val="00622898"/>
    <w:rsid w:val="006238B8"/>
    <w:rsid w:val="00623DC7"/>
    <w:rsid w:val="006245B8"/>
    <w:rsid w:val="00625E82"/>
    <w:rsid w:val="00625E87"/>
    <w:rsid w:val="00626212"/>
    <w:rsid w:val="006269C8"/>
    <w:rsid w:val="00626D1E"/>
    <w:rsid w:val="0062769F"/>
    <w:rsid w:val="00627E73"/>
    <w:rsid w:val="006300BE"/>
    <w:rsid w:val="0063072A"/>
    <w:rsid w:val="00630738"/>
    <w:rsid w:val="00630CDF"/>
    <w:rsid w:val="0063177E"/>
    <w:rsid w:val="006318E3"/>
    <w:rsid w:val="006322D0"/>
    <w:rsid w:val="00632F48"/>
    <w:rsid w:val="006331BD"/>
    <w:rsid w:val="0063446C"/>
    <w:rsid w:val="0063461A"/>
    <w:rsid w:val="0063495A"/>
    <w:rsid w:val="00634B45"/>
    <w:rsid w:val="00634D07"/>
    <w:rsid w:val="006354A6"/>
    <w:rsid w:val="00635785"/>
    <w:rsid w:val="00635E62"/>
    <w:rsid w:val="00635E78"/>
    <w:rsid w:val="00635F7C"/>
    <w:rsid w:val="00636BE2"/>
    <w:rsid w:val="00636FAD"/>
    <w:rsid w:val="006373B7"/>
    <w:rsid w:val="00637833"/>
    <w:rsid w:val="00637FF7"/>
    <w:rsid w:val="0064029D"/>
    <w:rsid w:val="00640CF9"/>
    <w:rsid w:val="00641A03"/>
    <w:rsid w:val="00641F3A"/>
    <w:rsid w:val="006430A5"/>
    <w:rsid w:val="00643511"/>
    <w:rsid w:val="00643628"/>
    <w:rsid w:val="006445A5"/>
    <w:rsid w:val="00644FF6"/>
    <w:rsid w:val="00645532"/>
    <w:rsid w:val="00645F46"/>
    <w:rsid w:val="006467C1"/>
    <w:rsid w:val="00646969"/>
    <w:rsid w:val="00646E73"/>
    <w:rsid w:val="00647C2E"/>
    <w:rsid w:val="00647E27"/>
    <w:rsid w:val="00650762"/>
    <w:rsid w:val="006507D9"/>
    <w:rsid w:val="006509B7"/>
    <w:rsid w:val="00650C5E"/>
    <w:rsid w:val="00650F50"/>
    <w:rsid w:val="00651078"/>
    <w:rsid w:val="00651393"/>
    <w:rsid w:val="00651718"/>
    <w:rsid w:val="00652D0A"/>
    <w:rsid w:val="00653176"/>
    <w:rsid w:val="006531E0"/>
    <w:rsid w:val="00653335"/>
    <w:rsid w:val="00653494"/>
    <w:rsid w:val="00653C3F"/>
    <w:rsid w:val="0065462C"/>
    <w:rsid w:val="00656AFF"/>
    <w:rsid w:val="00656CC4"/>
    <w:rsid w:val="006570BD"/>
    <w:rsid w:val="00657354"/>
    <w:rsid w:val="006576EF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1765"/>
    <w:rsid w:val="00672938"/>
    <w:rsid w:val="0067327A"/>
    <w:rsid w:val="00673427"/>
    <w:rsid w:val="00673499"/>
    <w:rsid w:val="00673C99"/>
    <w:rsid w:val="00673E07"/>
    <w:rsid w:val="006746BF"/>
    <w:rsid w:val="00674851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527"/>
    <w:rsid w:val="00677A25"/>
    <w:rsid w:val="006808C4"/>
    <w:rsid w:val="006819C9"/>
    <w:rsid w:val="00682F66"/>
    <w:rsid w:val="0068329D"/>
    <w:rsid w:val="006836E0"/>
    <w:rsid w:val="0068450A"/>
    <w:rsid w:val="0068479A"/>
    <w:rsid w:val="00684813"/>
    <w:rsid w:val="00684BAF"/>
    <w:rsid w:val="00684D0D"/>
    <w:rsid w:val="00684E01"/>
    <w:rsid w:val="00686278"/>
    <w:rsid w:val="00686B1D"/>
    <w:rsid w:val="00687BAF"/>
    <w:rsid w:val="00690E69"/>
    <w:rsid w:val="00691E63"/>
    <w:rsid w:val="00692264"/>
    <w:rsid w:val="006939EE"/>
    <w:rsid w:val="00693F07"/>
    <w:rsid w:val="0069433F"/>
    <w:rsid w:val="00694BC7"/>
    <w:rsid w:val="006953B3"/>
    <w:rsid w:val="0069569C"/>
    <w:rsid w:val="006961D4"/>
    <w:rsid w:val="0069626D"/>
    <w:rsid w:val="00696324"/>
    <w:rsid w:val="006977A7"/>
    <w:rsid w:val="006A0221"/>
    <w:rsid w:val="006A0659"/>
    <w:rsid w:val="006A13DA"/>
    <w:rsid w:val="006A1C9E"/>
    <w:rsid w:val="006A1D23"/>
    <w:rsid w:val="006A1DFB"/>
    <w:rsid w:val="006A21F9"/>
    <w:rsid w:val="006A29F7"/>
    <w:rsid w:val="006A2A6F"/>
    <w:rsid w:val="006A2FCE"/>
    <w:rsid w:val="006A32A7"/>
    <w:rsid w:val="006A3438"/>
    <w:rsid w:val="006A356D"/>
    <w:rsid w:val="006A36C0"/>
    <w:rsid w:val="006A37B8"/>
    <w:rsid w:val="006A387F"/>
    <w:rsid w:val="006A443E"/>
    <w:rsid w:val="006A6B1A"/>
    <w:rsid w:val="006A7226"/>
    <w:rsid w:val="006A76F4"/>
    <w:rsid w:val="006A7964"/>
    <w:rsid w:val="006B0ABA"/>
    <w:rsid w:val="006B1877"/>
    <w:rsid w:val="006B1C63"/>
    <w:rsid w:val="006B20B7"/>
    <w:rsid w:val="006B2467"/>
    <w:rsid w:val="006B2850"/>
    <w:rsid w:val="006B48C3"/>
    <w:rsid w:val="006B4A38"/>
    <w:rsid w:val="006B4E72"/>
    <w:rsid w:val="006B5AD3"/>
    <w:rsid w:val="006B5FB8"/>
    <w:rsid w:val="006B6500"/>
    <w:rsid w:val="006B66D0"/>
    <w:rsid w:val="006B6D40"/>
    <w:rsid w:val="006B70F2"/>
    <w:rsid w:val="006B7182"/>
    <w:rsid w:val="006B735B"/>
    <w:rsid w:val="006B7391"/>
    <w:rsid w:val="006B7FA7"/>
    <w:rsid w:val="006C0A99"/>
    <w:rsid w:val="006C0B57"/>
    <w:rsid w:val="006C0BE3"/>
    <w:rsid w:val="006C1C50"/>
    <w:rsid w:val="006C29FF"/>
    <w:rsid w:val="006C2CFE"/>
    <w:rsid w:val="006C2EB2"/>
    <w:rsid w:val="006C314A"/>
    <w:rsid w:val="006C3E2F"/>
    <w:rsid w:val="006C4383"/>
    <w:rsid w:val="006C4956"/>
    <w:rsid w:val="006C55EF"/>
    <w:rsid w:val="006C5DFC"/>
    <w:rsid w:val="006C5ED9"/>
    <w:rsid w:val="006C711A"/>
    <w:rsid w:val="006C7594"/>
    <w:rsid w:val="006C7893"/>
    <w:rsid w:val="006C7F76"/>
    <w:rsid w:val="006D0085"/>
    <w:rsid w:val="006D0432"/>
    <w:rsid w:val="006D0875"/>
    <w:rsid w:val="006D0BE5"/>
    <w:rsid w:val="006D1087"/>
    <w:rsid w:val="006D18C0"/>
    <w:rsid w:val="006D1A99"/>
    <w:rsid w:val="006D2975"/>
    <w:rsid w:val="006D2DA6"/>
    <w:rsid w:val="006D3A3F"/>
    <w:rsid w:val="006D3D99"/>
    <w:rsid w:val="006D4D14"/>
    <w:rsid w:val="006D523A"/>
    <w:rsid w:val="006D5245"/>
    <w:rsid w:val="006D53CB"/>
    <w:rsid w:val="006D5439"/>
    <w:rsid w:val="006D56AD"/>
    <w:rsid w:val="006D5717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4580"/>
    <w:rsid w:val="006E4FC0"/>
    <w:rsid w:val="006E50F7"/>
    <w:rsid w:val="006E5D9C"/>
    <w:rsid w:val="006E5EDD"/>
    <w:rsid w:val="006E678B"/>
    <w:rsid w:val="006E7FCB"/>
    <w:rsid w:val="006F039C"/>
    <w:rsid w:val="006F0CDD"/>
    <w:rsid w:val="006F12BD"/>
    <w:rsid w:val="006F12D6"/>
    <w:rsid w:val="006F2C61"/>
    <w:rsid w:val="006F2D8A"/>
    <w:rsid w:val="006F3969"/>
    <w:rsid w:val="006F40B5"/>
    <w:rsid w:val="006F447A"/>
    <w:rsid w:val="006F4623"/>
    <w:rsid w:val="006F4BE1"/>
    <w:rsid w:val="006F5DBD"/>
    <w:rsid w:val="006F636F"/>
    <w:rsid w:val="006F6595"/>
    <w:rsid w:val="006F678A"/>
    <w:rsid w:val="006F6E24"/>
    <w:rsid w:val="006F6FD2"/>
    <w:rsid w:val="006F725D"/>
    <w:rsid w:val="006F7A95"/>
    <w:rsid w:val="006F7B43"/>
    <w:rsid w:val="0070052C"/>
    <w:rsid w:val="00700B69"/>
    <w:rsid w:val="007013EA"/>
    <w:rsid w:val="00701404"/>
    <w:rsid w:val="0070143D"/>
    <w:rsid w:val="00701667"/>
    <w:rsid w:val="00702057"/>
    <w:rsid w:val="00702D38"/>
    <w:rsid w:val="00702FA0"/>
    <w:rsid w:val="00703B7C"/>
    <w:rsid w:val="00704053"/>
    <w:rsid w:val="00704AD5"/>
    <w:rsid w:val="00704C46"/>
    <w:rsid w:val="007050AC"/>
    <w:rsid w:val="007050F2"/>
    <w:rsid w:val="00705366"/>
    <w:rsid w:val="00705729"/>
    <w:rsid w:val="007061E3"/>
    <w:rsid w:val="00706BCC"/>
    <w:rsid w:val="00706DC0"/>
    <w:rsid w:val="00707313"/>
    <w:rsid w:val="007075E3"/>
    <w:rsid w:val="00707BB6"/>
    <w:rsid w:val="00711379"/>
    <w:rsid w:val="00711AEB"/>
    <w:rsid w:val="00711BFF"/>
    <w:rsid w:val="00711EAC"/>
    <w:rsid w:val="00712608"/>
    <w:rsid w:val="00713174"/>
    <w:rsid w:val="007146DD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2670"/>
    <w:rsid w:val="00722A5A"/>
    <w:rsid w:val="00723527"/>
    <w:rsid w:val="00723A77"/>
    <w:rsid w:val="00723B01"/>
    <w:rsid w:val="00723FAC"/>
    <w:rsid w:val="00724A5F"/>
    <w:rsid w:val="00724C1A"/>
    <w:rsid w:val="00725A76"/>
    <w:rsid w:val="00725BEA"/>
    <w:rsid w:val="00725D4E"/>
    <w:rsid w:val="00725D56"/>
    <w:rsid w:val="007261B9"/>
    <w:rsid w:val="0072628C"/>
    <w:rsid w:val="00726A48"/>
    <w:rsid w:val="00726CB8"/>
    <w:rsid w:val="00727142"/>
    <w:rsid w:val="00727BD5"/>
    <w:rsid w:val="007305D5"/>
    <w:rsid w:val="007308BB"/>
    <w:rsid w:val="00731737"/>
    <w:rsid w:val="00731AC7"/>
    <w:rsid w:val="00731CE4"/>
    <w:rsid w:val="00731E40"/>
    <w:rsid w:val="007321D2"/>
    <w:rsid w:val="007323FB"/>
    <w:rsid w:val="00732701"/>
    <w:rsid w:val="00732D19"/>
    <w:rsid w:val="007336C8"/>
    <w:rsid w:val="00734B64"/>
    <w:rsid w:val="00734BD1"/>
    <w:rsid w:val="00735229"/>
    <w:rsid w:val="00735783"/>
    <w:rsid w:val="00735807"/>
    <w:rsid w:val="007366D0"/>
    <w:rsid w:val="00736706"/>
    <w:rsid w:val="007376EE"/>
    <w:rsid w:val="0073794B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694"/>
    <w:rsid w:val="007458E2"/>
    <w:rsid w:val="00745F55"/>
    <w:rsid w:val="007460F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4CBC"/>
    <w:rsid w:val="007554AE"/>
    <w:rsid w:val="0075558B"/>
    <w:rsid w:val="00755752"/>
    <w:rsid w:val="00756F94"/>
    <w:rsid w:val="00757686"/>
    <w:rsid w:val="00757821"/>
    <w:rsid w:val="00757A75"/>
    <w:rsid w:val="0076023B"/>
    <w:rsid w:val="0076071D"/>
    <w:rsid w:val="007616B5"/>
    <w:rsid w:val="007620DD"/>
    <w:rsid w:val="0076237B"/>
    <w:rsid w:val="0076248F"/>
    <w:rsid w:val="007624DC"/>
    <w:rsid w:val="00762FD0"/>
    <w:rsid w:val="00763F63"/>
    <w:rsid w:val="00763F89"/>
    <w:rsid w:val="007645E8"/>
    <w:rsid w:val="007652EA"/>
    <w:rsid w:val="00765605"/>
    <w:rsid w:val="00767380"/>
    <w:rsid w:val="00767C21"/>
    <w:rsid w:val="00767C5A"/>
    <w:rsid w:val="00767EA3"/>
    <w:rsid w:val="00767FF3"/>
    <w:rsid w:val="00770782"/>
    <w:rsid w:val="0077224F"/>
    <w:rsid w:val="007730EE"/>
    <w:rsid w:val="0077334A"/>
    <w:rsid w:val="00773375"/>
    <w:rsid w:val="0077493B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53E"/>
    <w:rsid w:val="00780944"/>
    <w:rsid w:val="00780AD5"/>
    <w:rsid w:val="00781266"/>
    <w:rsid w:val="007815B7"/>
    <w:rsid w:val="00781707"/>
    <w:rsid w:val="00781D58"/>
    <w:rsid w:val="00781FA4"/>
    <w:rsid w:val="00782184"/>
    <w:rsid w:val="00782458"/>
    <w:rsid w:val="00782656"/>
    <w:rsid w:val="0078313F"/>
    <w:rsid w:val="007831A1"/>
    <w:rsid w:val="007832E3"/>
    <w:rsid w:val="0078457A"/>
    <w:rsid w:val="00784BA8"/>
    <w:rsid w:val="00784F7B"/>
    <w:rsid w:val="00785557"/>
    <w:rsid w:val="0078580F"/>
    <w:rsid w:val="00785A0E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59D"/>
    <w:rsid w:val="00790A0E"/>
    <w:rsid w:val="00790ACD"/>
    <w:rsid w:val="00790EFE"/>
    <w:rsid w:val="0079175C"/>
    <w:rsid w:val="0079224C"/>
    <w:rsid w:val="00792654"/>
    <w:rsid w:val="00793D44"/>
    <w:rsid w:val="00793DFE"/>
    <w:rsid w:val="00794404"/>
    <w:rsid w:val="00794AA8"/>
    <w:rsid w:val="00794B59"/>
    <w:rsid w:val="00795B5E"/>
    <w:rsid w:val="00795DBE"/>
    <w:rsid w:val="00795F98"/>
    <w:rsid w:val="00795FB3"/>
    <w:rsid w:val="007965ED"/>
    <w:rsid w:val="00797045"/>
    <w:rsid w:val="00797C92"/>
    <w:rsid w:val="007A0E27"/>
    <w:rsid w:val="007A0F4B"/>
    <w:rsid w:val="007A1C80"/>
    <w:rsid w:val="007A34C5"/>
    <w:rsid w:val="007A404C"/>
    <w:rsid w:val="007A4FC0"/>
    <w:rsid w:val="007A532E"/>
    <w:rsid w:val="007A5713"/>
    <w:rsid w:val="007A66D5"/>
    <w:rsid w:val="007A6703"/>
    <w:rsid w:val="007A67B9"/>
    <w:rsid w:val="007A6E95"/>
    <w:rsid w:val="007A7696"/>
    <w:rsid w:val="007A7887"/>
    <w:rsid w:val="007A7C73"/>
    <w:rsid w:val="007A7CCC"/>
    <w:rsid w:val="007B00B4"/>
    <w:rsid w:val="007B01E2"/>
    <w:rsid w:val="007B07B8"/>
    <w:rsid w:val="007B157E"/>
    <w:rsid w:val="007B15EC"/>
    <w:rsid w:val="007B20B7"/>
    <w:rsid w:val="007B2579"/>
    <w:rsid w:val="007B25AE"/>
    <w:rsid w:val="007B2819"/>
    <w:rsid w:val="007B312F"/>
    <w:rsid w:val="007B3342"/>
    <w:rsid w:val="007B3C1C"/>
    <w:rsid w:val="007B4AEC"/>
    <w:rsid w:val="007B4F30"/>
    <w:rsid w:val="007B551A"/>
    <w:rsid w:val="007B5588"/>
    <w:rsid w:val="007B5789"/>
    <w:rsid w:val="007B5D58"/>
    <w:rsid w:val="007B66D5"/>
    <w:rsid w:val="007B6908"/>
    <w:rsid w:val="007B79F8"/>
    <w:rsid w:val="007C0203"/>
    <w:rsid w:val="007C166C"/>
    <w:rsid w:val="007C2107"/>
    <w:rsid w:val="007C2A2C"/>
    <w:rsid w:val="007C378A"/>
    <w:rsid w:val="007C3C5E"/>
    <w:rsid w:val="007C42D8"/>
    <w:rsid w:val="007C529F"/>
    <w:rsid w:val="007C5306"/>
    <w:rsid w:val="007C6418"/>
    <w:rsid w:val="007C65C4"/>
    <w:rsid w:val="007C7825"/>
    <w:rsid w:val="007C7C98"/>
    <w:rsid w:val="007D0212"/>
    <w:rsid w:val="007D02D4"/>
    <w:rsid w:val="007D068C"/>
    <w:rsid w:val="007D0F83"/>
    <w:rsid w:val="007D0FCC"/>
    <w:rsid w:val="007D2152"/>
    <w:rsid w:val="007D33C7"/>
    <w:rsid w:val="007D3A1F"/>
    <w:rsid w:val="007D3D19"/>
    <w:rsid w:val="007D3DD8"/>
    <w:rsid w:val="007D3F26"/>
    <w:rsid w:val="007D45D8"/>
    <w:rsid w:val="007D4C59"/>
    <w:rsid w:val="007D4CB8"/>
    <w:rsid w:val="007D5081"/>
    <w:rsid w:val="007D5DB2"/>
    <w:rsid w:val="007D64AB"/>
    <w:rsid w:val="007D64BB"/>
    <w:rsid w:val="007D6D71"/>
    <w:rsid w:val="007D70C6"/>
    <w:rsid w:val="007D70E6"/>
    <w:rsid w:val="007D7463"/>
    <w:rsid w:val="007D7D35"/>
    <w:rsid w:val="007D7E58"/>
    <w:rsid w:val="007E0153"/>
    <w:rsid w:val="007E058C"/>
    <w:rsid w:val="007E0B2F"/>
    <w:rsid w:val="007E0FD7"/>
    <w:rsid w:val="007E10ED"/>
    <w:rsid w:val="007E1FF3"/>
    <w:rsid w:val="007E29F9"/>
    <w:rsid w:val="007E30EA"/>
    <w:rsid w:val="007E409C"/>
    <w:rsid w:val="007E4311"/>
    <w:rsid w:val="007E46BF"/>
    <w:rsid w:val="007E49BE"/>
    <w:rsid w:val="007E4C27"/>
    <w:rsid w:val="007E4EA2"/>
    <w:rsid w:val="007E5254"/>
    <w:rsid w:val="007E5ADC"/>
    <w:rsid w:val="007E5F75"/>
    <w:rsid w:val="007E60EA"/>
    <w:rsid w:val="007E63D3"/>
    <w:rsid w:val="007E7042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4DF2"/>
    <w:rsid w:val="007F61F3"/>
    <w:rsid w:val="007F6806"/>
    <w:rsid w:val="007F7093"/>
    <w:rsid w:val="007F75C7"/>
    <w:rsid w:val="007F79AB"/>
    <w:rsid w:val="00800052"/>
    <w:rsid w:val="0080054C"/>
    <w:rsid w:val="008009EE"/>
    <w:rsid w:val="00801E3C"/>
    <w:rsid w:val="0080229B"/>
    <w:rsid w:val="0080240C"/>
    <w:rsid w:val="008033C8"/>
    <w:rsid w:val="008034CB"/>
    <w:rsid w:val="008040EA"/>
    <w:rsid w:val="00804156"/>
    <w:rsid w:val="00804F48"/>
    <w:rsid w:val="008058E2"/>
    <w:rsid w:val="00805F68"/>
    <w:rsid w:val="008061FF"/>
    <w:rsid w:val="008067A3"/>
    <w:rsid w:val="008069A2"/>
    <w:rsid w:val="0080711C"/>
    <w:rsid w:val="00807437"/>
    <w:rsid w:val="0080777E"/>
    <w:rsid w:val="00807D31"/>
    <w:rsid w:val="0081016C"/>
    <w:rsid w:val="0081069C"/>
    <w:rsid w:val="008109AF"/>
    <w:rsid w:val="00810BE0"/>
    <w:rsid w:val="00811019"/>
    <w:rsid w:val="00811278"/>
    <w:rsid w:val="00811A00"/>
    <w:rsid w:val="00811B58"/>
    <w:rsid w:val="00811E3E"/>
    <w:rsid w:val="00812236"/>
    <w:rsid w:val="00813A4A"/>
    <w:rsid w:val="00813B38"/>
    <w:rsid w:val="008146F5"/>
    <w:rsid w:val="00815C4E"/>
    <w:rsid w:val="00816A63"/>
    <w:rsid w:val="00816BCE"/>
    <w:rsid w:val="008174A8"/>
    <w:rsid w:val="008177A5"/>
    <w:rsid w:val="00820543"/>
    <w:rsid w:val="00820631"/>
    <w:rsid w:val="00820662"/>
    <w:rsid w:val="00820D8F"/>
    <w:rsid w:val="00821C31"/>
    <w:rsid w:val="00821E45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29"/>
    <w:rsid w:val="008316D9"/>
    <w:rsid w:val="00832A7B"/>
    <w:rsid w:val="00833530"/>
    <w:rsid w:val="00833633"/>
    <w:rsid w:val="00833994"/>
    <w:rsid w:val="0083545D"/>
    <w:rsid w:val="00836096"/>
    <w:rsid w:val="00836B3D"/>
    <w:rsid w:val="008375C1"/>
    <w:rsid w:val="00840E66"/>
    <w:rsid w:val="00840EF5"/>
    <w:rsid w:val="00841686"/>
    <w:rsid w:val="0084198E"/>
    <w:rsid w:val="008436AE"/>
    <w:rsid w:val="00843A2D"/>
    <w:rsid w:val="00843EE7"/>
    <w:rsid w:val="00844394"/>
    <w:rsid w:val="00844F19"/>
    <w:rsid w:val="008455B3"/>
    <w:rsid w:val="008459D1"/>
    <w:rsid w:val="00845D15"/>
    <w:rsid w:val="00846464"/>
    <w:rsid w:val="0084651D"/>
    <w:rsid w:val="00846DAC"/>
    <w:rsid w:val="00846F00"/>
    <w:rsid w:val="0084718B"/>
    <w:rsid w:val="00847975"/>
    <w:rsid w:val="00847C79"/>
    <w:rsid w:val="00847C9F"/>
    <w:rsid w:val="008504A0"/>
    <w:rsid w:val="008507ED"/>
    <w:rsid w:val="00850E55"/>
    <w:rsid w:val="00851077"/>
    <w:rsid w:val="00851D1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22BA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4A8"/>
    <w:rsid w:val="00866BD1"/>
    <w:rsid w:val="00866C33"/>
    <w:rsid w:val="00867A6F"/>
    <w:rsid w:val="00867BAC"/>
    <w:rsid w:val="00867D2C"/>
    <w:rsid w:val="00867F09"/>
    <w:rsid w:val="00867FD1"/>
    <w:rsid w:val="008703F4"/>
    <w:rsid w:val="00870A93"/>
    <w:rsid w:val="00870BC3"/>
    <w:rsid w:val="00870CCF"/>
    <w:rsid w:val="00871C03"/>
    <w:rsid w:val="00871FA8"/>
    <w:rsid w:val="00871FFC"/>
    <w:rsid w:val="008721A4"/>
    <w:rsid w:val="00872208"/>
    <w:rsid w:val="00872C4A"/>
    <w:rsid w:val="00872E22"/>
    <w:rsid w:val="0087384B"/>
    <w:rsid w:val="0087467D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4CB"/>
    <w:rsid w:val="008829FC"/>
    <w:rsid w:val="00882C2C"/>
    <w:rsid w:val="008847C1"/>
    <w:rsid w:val="00884B19"/>
    <w:rsid w:val="00884CC7"/>
    <w:rsid w:val="008856C5"/>
    <w:rsid w:val="00885A0C"/>
    <w:rsid w:val="00885B8D"/>
    <w:rsid w:val="008861A0"/>
    <w:rsid w:val="00887001"/>
    <w:rsid w:val="00887194"/>
    <w:rsid w:val="008871E6"/>
    <w:rsid w:val="00887AA8"/>
    <w:rsid w:val="00887BF4"/>
    <w:rsid w:val="00887E1A"/>
    <w:rsid w:val="00890C60"/>
    <w:rsid w:val="0089107F"/>
    <w:rsid w:val="0089160C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67D3"/>
    <w:rsid w:val="00897606"/>
    <w:rsid w:val="008A047E"/>
    <w:rsid w:val="008A0E78"/>
    <w:rsid w:val="008A10D3"/>
    <w:rsid w:val="008A10EC"/>
    <w:rsid w:val="008A125D"/>
    <w:rsid w:val="008A147B"/>
    <w:rsid w:val="008A19CB"/>
    <w:rsid w:val="008A2C53"/>
    <w:rsid w:val="008A2F8D"/>
    <w:rsid w:val="008A41B6"/>
    <w:rsid w:val="008A41E8"/>
    <w:rsid w:val="008A4B6A"/>
    <w:rsid w:val="008A4E4D"/>
    <w:rsid w:val="008A4F9C"/>
    <w:rsid w:val="008A507D"/>
    <w:rsid w:val="008A5E21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713"/>
    <w:rsid w:val="008B172E"/>
    <w:rsid w:val="008B1D82"/>
    <w:rsid w:val="008B1FE6"/>
    <w:rsid w:val="008B2B25"/>
    <w:rsid w:val="008B3204"/>
    <w:rsid w:val="008B3E4E"/>
    <w:rsid w:val="008B4095"/>
    <w:rsid w:val="008B4938"/>
    <w:rsid w:val="008B5FD4"/>
    <w:rsid w:val="008B6AB7"/>
    <w:rsid w:val="008B6B6F"/>
    <w:rsid w:val="008B6C22"/>
    <w:rsid w:val="008B6ED3"/>
    <w:rsid w:val="008B7352"/>
    <w:rsid w:val="008B77C2"/>
    <w:rsid w:val="008C0107"/>
    <w:rsid w:val="008C01AF"/>
    <w:rsid w:val="008C03C1"/>
    <w:rsid w:val="008C1392"/>
    <w:rsid w:val="008C2C92"/>
    <w:rsid w:val="008C383B"/>
    <w:rsid w:val="008C4226"/>
    <w:rsid w:val="008C4330"/>
    <w:rsid w:val="008C4CA1"/>
    <w:rsid w:val="008C4E90"/>
    <w:rsid w:val="008C4FA9"/>
    <w:rsid w:val="008C50DA"/>
    <w:rsid w:val="008C59ED"/>
    <w:rsid w:val="008C69E4"/>
    <w:rsid w:val="008C7418"/>
    <w:rsid w:val="008C7474"/>
    <w:rsid w:val="008D14A1"/>
    <w:rsid w:val="008D16F7"/>
    <w:rsid w:val="008D2579"/>
    <w:rsid w:val="008D38A3"/>
    <w:rsid w:val="008D3A00"/>
    <w:rsid w:val="008D4183"/>
    <w:rsid w:val="008D43FA"/>
    <w:rsid w:val="008D4716"/>
    <w:rsid w:val="008D475B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475"/>
    <w:rsid w:val="008E5821"/>
    <w:rsid w:val="008E5846"/>
    <w:rsid w:val="008E5D37"/>
    <w:rsid w:val="008E5F84"/>
    <w:rsid w:val="008E6170"/>
    <w:rsid w:val="008E6964"/>
    <w:rsid w:val="008E7F24"/>
    <w:rsid w:val="008F0008"/>
    <w:rsid w:val="008F0B63"/>
    <w:rsid w:val="008F0F7A"/>
    <w:rsid w:val="008F1EF4"/>
    <w:rsid w:val="008F1EFD"/>
    <w:rsid w:val="008F22DF"/>
    <w:rsid w:val="008F2844"/>
    <w:rsid w:val="008F3942"/>
    <w:rsid w:val="008F3EA5"/>
    <w:rsid w:val="008F4069"/>
    <w:rsid w:val="008F467F"/>
    <w:rsid w:val="008F54A7"/>
    <w:rsid w:val="008F56EC"/>
    <w:rsid w:val="008F59F3"/>
    <w:rsid w:val="008F6157"/>
    <w:rsid w:val="008F61E9"/>
    <w:rsid w:val="008F6266"/>
    <w:rsid w:val="008F692F"/>
    <w:rsid w:val="008F7133"/>
    <w:rsid w:val="00900038"/>
    <w:rsid w:val="00900712"/>
    <w:rsid w:val="00900A21"/>
    <w:rsid w:val="0090106B"/>
    <w:rsid w:val="009013B3"/>
    <w:rsid w:val="00901A6D"/>
    <w:rsid w:val="00901E9A"/>
    <w:rsid w:val="00902182"/>
    <w:rsid w:val="009027AB"/>
    <w:rsid w:val="00902A1E"/>
    <w:rsid w:val="00902DE3"/>
    <w:rsid w:val="00902ECE"/>
    <w:rsid w:val="00903A14"/>
    <w:rsid w:val="0090494D"/>
    <w:rsid w:val="00904BFC"/>
    <w:rsid w:val="00904D64"/>
    <w:rsid w:val="0090502E"/>
    <w:rsid w:val="00905789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03C1"/>
    <w:rsid w:val="009216D0"/>
    <w:rsid w:val="00921902"/>
    <w:rsid w:val="0092218C"/>
    <w:rsid w:val="00924101"/>
    <w:rsid w:val="00924684"/>
    <w:rsid w:val="00924974"/>
    <w:rsid w:val="009263ED"/>
    <w:rsid w:val="0092682B"/>
    <w:rsid w:val="00926CC4"/>
    <w:rsid w:val="009276D7"/>
    <w:rsid w:val="00930547"/>
    <w:rsid w:val="009306D7"/>
    <w:rsid w:val="009317C1"/>
    <w:rsid w:val="00932682"/>
    <w:rsid w:val="00932A7A"/>
    <w:rsid w:val="00933454"/>
    <w:rsid w:val="00933964"/>
    <w:rsid w:val="00933C84"/>
    <w:rsid w:val="0093410C"/>
    <w:rsid w:val="00934D4C"/>
    <w:rsid w:val="009358E9"/>
    <w:rsid w:val="0093594A"/>
    <w:rsid w:val="00935EC7"/>
    <w:rsid w:val="00936AB8"/>
    <w:rsid w:val="00936EE3"/>
    <w:rsid w:val="009405F6"/>
    <w:rsid w:val="00940646"/>
    <w:rsid w:val="009409E7"/>
    <w:rsid w:val="009410D2"/>
    <w:rsid w:val="00941407"/>
    <w:rsid w:val="009414AC"/>
    <w:rsid w:val="00941E86"/>
    <w:rsid w:val="009421D5"/>
    <w:rsid w:val="00942D67"/>
    <w:rsid w:val="00942E94"/>
    <w:rsid w:val="00942ECB"/>
    <w:rsid w:val="009431D6"/>
    <w:rsid w:val="009434A1"/>
    <w:rsid w:val="00943844"/>
    <w:rsid w:val="00944023"/>
    <w:rsid w:val="0094429C"/>
    <w:rsid w:val="009450A8"/>
    <w:rsid w:val="00945A23"/>
    <w:rsid w:val="00946371"/>
    <w:rsid w:val="00946E5E"/>
    <w:rsid w:val="009504C4"/>
    <w:rsid w:val="00950694"/>
    <w:rsid w:val="00950826"/>
    <w:rsid w:val="0095135B"/>
    <w:rsid w:val="009514BD"/>
    <w:rsid w:val="00951801"/>
    <w:rsid w:val="00951BFE"/>
    <w:rsid w:val="00951DAE"/>
    <w:rsid w:val="00951F9B"/>
    <w:rsid w:val="009532B6"/>
    <w:rsid w:val="0095371F"/>
    <w:rsid w:val="00953B94"/>
    <w:rsid w:val="00953C50"/>
    <w:rsid w:val="00954337"/>
    <w:rsid w:val="00955912"/>
    <w:rsid w:val="00955EDC"/>
    <w:rsid w:val="0095603D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9FA"/>
    <w:rsid w:val="00961EAA"/>
    <w:rsid w:val="009622BA"/>
    <w:rsid w:val="00962588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19F"/>
    <w:rsid w:val="00972606"/>
    <w:rsid w:val="009726B0"/>
    <w:rsid w:val="00972709"/>
    <w:rsid w:val="00972A16"/>
    <w:rsid w:val="00972B00"/>
    <w:rsid w:val="00972BAD"/>
    <w:rsid w:val="009738AA"/>
    <w:rsid w:val="00975729"/>
    <w:rsid w:val="009763CE"/>
    <w:rsid w:val="0097659F"/>
    <w:rsid w:val="009769BE"/>
    <w:rsid w:val="00976F05"/>
    <w:rsid w:val="0097741C"/>
    <w:rsid w:val="009775B8"/>
    <w:rsid w:val="00977992"/>
    <w:rsid w:val="009801CC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20AB"/>
    <w:rsid w:val="00982FE9"/>
    <w:rsid w:val="009832A8"/>
    <w:rsid w:val="00983520"/>
    <w:rsid w:val="00983C58"/>
    <w:rsid w:val="00983E6E"/>
    <w:rsid w:val="00983FC0"/>
    <w:rsid w:val="00984046"/>
    <w:rsid w:val="00984DA8"/>
    <w:rsid w:val="00985447"/>
    <w:rsid w:val="009860DE"/>
    <w:rsid w:val="00986F3A"/>
    <w:rsid w:val="00987769"/>
    <w:rsid w:val="009901F6"/>
    <w:rsid w:val="009904EB"/>
    <w:rsid w:val="00990B6D"/>
    <w:rsid w:val="00990CCD"/>
    <w:rsid w:val="00990D91"/>
    <w:rsid w:val="009920BD"/>
    <w:rsid w:val="009921E4"/>
    <w:rsid w:val="00992558"/>
    <w:rsid w:val="0099410E"/>
    <w:rsid w:val="00994B43"/>
    <w:rsid w:val="00995883"/>
    <w:rsid w:val="0099685C"/>
    <w:rsid w:val="00997FDD"/>
    <w:rsid w:val="009A0095"/>
    <w:rsid w:val="009A0393"/>
    <w:rsid w:val="009A0A43"/>
    <w:rsid w:val="009A0B5D"/>
    <w:rsid w:val="009A0D30"/>
    <w:rsid w:val="009A1479"/>
    <w:rsid w:val="009A1845"/>
    <w:rsid w:val="009A2D7C"/>
    <w:rsid w:val="009A2FC7"/>
    <w:rsid w:val="009A3F8E"/>
    <w:rsid w:val="009A419B"/>
    <w:rsid w:val="009A4608"/>
    <w:rsid w:val="009A4C68"/>
    <w:rsid w:val="009A4CCB"/>
    <w:rsid w:val="009A4D84"/>
    <w:rsid w:val="009A552E"/>
    <w:rsid w:val="009A59A6"/>
    <w:rsid w:val="009A600B"/>
    <w:rsid w:val="009A654B"/>
    <w:rsid w:val="009A68C1"/>
    <w:rsid w:val="009A712A"/>
    <w:rsid w:val="009A7138"/>
    <w:rsid w:val="009A7873"/>
    <w:rsid w:val="009A79C1"/>
    <w:rsid w:val="009A7CF2"/>
    <w:rsid w:val="009B02B8"/>
    <w:rsid w:val="009B18E7"/>
    <w:rsid w:val="009B1AB2"/>
    <w:rsid w:val="009B2328"/>
    <w:rsid w:val="009B250D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CB"/>
    <w:rsid w:val="009C3CFF"/>
    <w:rsid w:val="009C46BB"/>
    <w:rsid w:val="009C48B3"/>
    <w:rsid w:val="009C5355"/>
    <w:rsid w:val="009C5473"/>
    <w:rsid w:val="009C589C"/>
    <w:rsid w:val="009C58B8"/>
    <w:rsid w:val="009C5D99"/>
    <w:rsid w:val="009C6281"/>
    <w:rsid w:val="009C6725"/>
    <w:rsid w:val="009C6831"/>
    <w:rsid w:val="009C6C6D"/>
    <w:rsid w:val="009C7C2D"/>
    <w:rsid w:val="009D0EF9"/>
    <w:rsid w:val="009D18F5"/>
    <w:rsid w:val="009D1CF8"/>
    <w:rsid w:val="009D1F5E"/>
    <w:rsid w:val="009D206F"/>
    <w:rsid w:val="009D26D7"/>
    <w:rsid w:val="009D2E1E"/>
    <w:rsid w:val="009D3197"/>
    <w:rsid w:val="009D376E"/>
    <w:rsid w:val="009D3BF8"/>
    <w:rsid w:val="009D42ED"/>
    <w:rsid w:val="009D4B5F"/>
    <w:rsid w:val="009D4D33"/>
    <w:rsid w:val="009D5CBA"/>
    <w:rsid w:val="009D655C"/>
    <w:rsid w:val="009D6FB2"/>
    <w:rsid w:val="009D72D4"/>
    <w:rsid w:val="009D7775"/>
    <w:rsid w:val="009D78C4"/>
    <w:rsid w:val="009D7EA5"/>
    <w:rsid w:val="009E0357"/>
    <w:rsid w:val="009E04D6"/>
    <w:rsid w:val="009E0EF7"/>
    <w:rsid w:val="009E1540"/>
    <w:rsid w:val="009E1B83"/>
    <w:rsid w:val="009E21C9"/>
    <w:rsid w:val="009E300E"/>
    <w:rsid w:val="009E3F04"/>
    <w:rsid w:val="009E4DBD"/>
    <w:rsid w:val="009E58B0"/>
    <w:rsid w:val="009E6CDB"/>
    <w:rsid w:val="009F042F"/>
    <w:rsid w:val="009F04C6"/>
    <w:rsid w:val="009F0D3D"/>
    <w:rsid w:val="009F1156"/>
    <w:rsid w:val="009F11AD"/>
    <w:rsid w:val="009F1265"/>
    <w:rsid w:val="009F1F20"/>
    <w:rsid w:val="009F386E"/>
    <w:rsid w:val="009F3A54"/>
    <w:rsid w:val="009F45B5"/>
    <w:rsid w:val="009F5305"/>
    <w:rsid w:val="009F6BF0"/>
    <w:rsid w:val="009F79AC"/>
    <w:rsid w:val="00A0025D"/>
    <w:rsid w:val="00A008BF"/>
    <w:rsid w:val="00A00966"/>
    <w:rsid w:val="00A0101D"/>
    <w:rsid w:val="00A01453"/>
    <w:rsid w:val="00A02150"/>
    <w:rsid w:val="00A02413"/>
    <w:rsid w:val="00A024DC"/>
    <w:rsid w:val="00A03421"/>
    <w:rsid w:val="00A03717"/>
    <w:rsid w:val="00A0419F"/>
    <w:rsid w:val="00A041ED"/>
    <w:rsid w:val="00A04219"/>
    <w:rsid w:val="00A04FE1"/>
    <w:rsid w:val="00A07654"/>
    <w:rsid w:val="00A07726"/>
    <w:rsid w:val="00A108CC"/>
    <w:rsid w:val="00A116E5"/>
    <w:rsid w:val="00A119DB"/>
    <w:rsid w:val="00A11B51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025F"/>
    <w:rsid w:val="00A212F5"/>
    <w:rsid w:val="00A213CD"/>
    <w:rsid w:val="00A218C7"/>
    <w:rsid w:val="00A21D9D"/>
    <w:rsid w:val="00A21FD4"/>
    <w:rsid w:val="00A22353"/>
    <w:rsid w:val="00A2307F"/>
    <w:rsid w:val="00A23483"/>
    <w:rsid w:val="00A238AD"/>
    <w:rsid w:val="00A23AF6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086"/>
    <w:rsid w:val="00A3023B"/>
    <w:rsid w:val="00A3078A"/>
    <w:rsid w:val="00A311B1"/>
    <w:rsid w:val="00A31B79"/>
    <w:rsid w:val="00A33691"/>
    <w:rsid w:val="00A33D64"/>
    <w:rsid w:val="00A33DCC"/>
    <w:rsid w:val="00A342D9"/>
    <w:rsid w:val="00A343C9"/>
    <w:rsid w:val="00A345A1"/>
    <w:rsid w:val="00A34634"/>
    <w:rsid w:val="00A346E0"/>
    <w:rsid w:val="00A34BF8"/>
    <w:rsid w:val="00A3508C"/>
    <w:rsid w:val="00A3531C"/>
    <w:rsid w:val="00A35CCA"/>
    <w:rsid w:val="00A35FF7"/>
    <w:rsid w:val="00A3626F"/>
    <w:rsid w:val="00A36D80"/>
    <w:rsid w:val="00A37359"/>
    <w:rsid w:val="00A37BD3"/>
    <w:rsid w:val="00A37F6E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33D"/>
    <w:rsid w:val="00A439A2"/>
    <w:rsid w:val="00A4497A"/>
    <w:rsid w:val="00A4551B"/>
    <w:rsid w:val="00A4563E"/>
    <w:rsid w:val="00A45E06"/>
    <w:rsid w:val="00A45F0B"/>
    <w:rsid w:val="00A46244"/>
    <w:rsid w:val="00A46C2D"/>
    <w:rsid w:val="00A50C54"/>
    <w:rsid w:val="00A51B3E"/>
    <w:rsid w:val="00A52936"/>
    <w:rsid w:val="00A54880"/>
    <w:rsid w:val="00A548C0"/>
    <w:rsid w:val="00A54A97"/>
    <w:rsid w:val="00A5509F"/>
    <w:rsid w:val="00A556D1"/>
    <w:rsid w:val="00A55941"/>
    <w:rsid w:val="00A55A26"/>
    <w:rsid w:val="00A56715"/>
    <w:rsid w:val="00A56A4A"/>
    <w:rsid w:val="00A56A5C"/>
    <w:rsid w:val="00A57348"/>
    <w:rsid w:val="00A57412"/>
    <w:rsid w:val="00A577BD"/>
    <w:rsid w:val="00A5783E"/>
    <w:rsid w:val="00A57D9E"/>
    <w:rsid w:val="00A601E6"/>
    <w:rsid w:val="00A603A6"/>
    <w:rsid w:val="00A60562"/>
    <w:rsid w:val="00A60B81"/>
    <w:rsid w:val="00A61080"/>
    <w:rsid w:val="00A61928"/>
    <w:rsid w:val="00A619B0"/>
    <w:rsid w:val="00A62363"/>
    <w:rsid w:val="00A62B3F"/>
    <w:rsid w:val="00A62CC9"/>
    <w:rsid w:val="00A62E28"/>
    <w:rsid w:val="00A6340A"/>
    <w:rsid w:val="00A63929"/>
    <w:rsid w:val="00A64942"/>
    <w:rsid w:val="00A65A5F"/>
    <w:rsid w:val="00A66CB9"/>
    <w:rsid w:val="00A66EBE"/>
    <w:rsid w:val="00A66F4A"/>
    <w:rsid w:val="00A6747F"/>
    <w:rsid w:val="00A676CB"/>
    <w:rsid w:val="00A67EC5"/>
    <w:rsid w:val="00A710C9"/>
    <w:rsid w:val="00A71663"/>
    <w:rsid w:val="00A71ADA"/>
    <w:rsid w:val="00A71F88"/>
    <w:rsid w:val="00A734BF"/>
    <w:rsid w:val="00A73933"/>
    <w:rsid w:val="00A742D4"/>
    <w:rsid w:val="00A745B3"/>
    <w:rsid w:val="00A74798"/>
    <w:rsid w:val="00A7483B"/>
    <w:rsid w:val="00A749E8"/>
    <w:rsid w:val="00A750BF"/>
    <w:rsid w:val="00A7556A"/>
    <w:rsid w:val="00A75A60"/>
    <w:rsid w:val="00A76A5F"/>
    <w:rsid w:val="00A76E46"/>
    <w:rsid w:val="00A76F64"/>
    <w:rsid w:val="00A770E1"/>
    <w:rsid w:val="00A77159"/>
    <w:rsid w:val="00A776DF"/>
    <w:rsid w:val="00A77CCB"/>
    <w:rsid w:val="00A80010"/>
    <w:rsid w:val="00A8097A"/>
    <w:rsid w:val="00A80AD9"/>
    <w:rsid w:val="00A8109E"/>
    <w:rsid w:val="00A81330"/>
    <w:rsid w:val="00A81608"/>
    <w:rsid w:val="00A81CE8"/>
    <w:rsid w:val="00A820C5"/>
    <w:rsid w:val="00A82406"/>
    <w:rsid w:val="00A82AF7"/>
    <w:rsid w:val="00A82B71"/>
    <w:rsid w:val="00A83345"/>
    <w:rsid w:val="00A83606"/>
    <w:rsid w:val="00A84884"/>
    <w:rsid w:val="00A84EBD"/>
    <w:rsid w:val="00A85400"/>
    <w:rsid w:val="00A858B3"/>
    <w:rsid w:val="00A86A8F"/>
    <w:rsid w:val="00A86BAD"/>
    <w:rsid w:val="00A86FBC"/>
    <w:rsid w:val="00A87092"/>
    <w:rsid w:val="00A87719"/>
    <w:rsid w:val="00A90525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A03"/>
    <w:rsid w:val="00A95EB2"/>
    <w:rsid w:val="00A96C3F"/>
    <w:rsid w:val="00A975D3"/>
    <w:rsid w:val="00AA0F70"/>
    <w:rsid w:val="00AA1744"/>
    <w:rsid w:val="00AA2933"/>
    <w:rsid w:val="00AA3040"/>
    <w:rsid w:val="00AA3B86"/>
    <w:rsid w:val="00AA4150"/>
    <w:rsid w:val="00AA537D"/>
    <w:rsid w:val="00AA54E4"/>
    <w:rsid w:val="00AA5504"/>
    <w:rsid w:val="00AA576D"/>
    <w:rsid w:val="00AA615F"/>
    <w:rsid w:val="00AA62A0"/>
    <w:rsid w:val="00AA6A1B"/>
    <w:rsid w:val="00AA7614"/>
    <w:rsid w:val="00AB0741"/>
    <w:rsid w:val="00AB1181"/>
    <w:rsid w:val="00AB120D"/>
    <w:rsid w:val="00AB1D33"/>
    <w:rsid w:val="00AB23A7"/>
    <w:rsid w:val="00AB2DBE"/>
    <w:rsid w:val="00AB302D"/>
    <w:rsid w:val="00AB4AC9"/>
    <w:rsid w:val="00AB5719"/>
    <w:rsid w:val="00AB5BD7"/>
    <w:rsid w:val="00AB6960"/>
    <w:rsid w:val="00AB69B7"/>
    <w:rsid w:val="00AB6C2E"/>
    <w:rsid w:val="00AB7292"/>
    <w:rsid w:val="00AC025B"/>
    <w:rsid w:val="00AC0387"/>
    <w:rsid w:val="00AC08A0"/>
    <w:rsid w:val="00AC0B4D"/>
    <w:rsid w:val="00AC0D1A"/>
    <w:rsid w:val="00AC127A"/>
    <w:rsid w:val="00AC138C"/>
    <w:rsid w:val="00AC1391"/>
    <w:rsid w:val="00AC2464"/>
    <w:rsid w:val="00AC2600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AC6"/>
    <w:rsid w:val="00AC666D"/>
    <w:rsid w:val="00AC7D8A"/>
    <w:rsid w:val="00AD0504"/>
    <w:rsid w:val="00AD0B05"/>
    <w:rsid w:val="00AD1171"/>
    <w:rsid w:val="00AD11E4"/>
    <w:rsid w:val="00AD12AA"/>
    <w:rsid w:val="00AD1349"/>
    <w:rsid w:val="00AD158A"/>
    <w:rsid w:val="00AD2469"/>
    <w:rsid w:val="00AD2B1F"/>
    <w:rsid w:val="00AD302A"/>
    <w:rsid w:val="00AD316D"/>
    <w:rsid w:val="00AD36A3"/>
    <w:rsid w:val="00AD3948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D7BCD"/>
    <w:rsid w:val="00AE00EF"/>
    <w:rsid w:val="00AE01E1"/>
    <w:rsid w:val="00AE03D0"/>
    <w:rsid w:val="00AE07EC"/>
    <w:rsid w:val="00AE16D2"/>
    <w:rsid w:val="00AE16E9"/>
    <w:rsid w:val="00AE1854"/>
    <w:rsid w:val="00AE1A09"/>
    <w:rsid w:val="00AE20EF"/>
    <w:rsid w:val="00AE2164"/>
    <w:rsid w:val="00AE21C9"/>
    <w:rsid w:val="00AE365E"/>
    <w:rsid w:val="00AE4249"/>
    <w:rsid w:val="00AE4BED"/>
    <w:rsid w:val="00AE71F5"/>
    <w:rsid w:val="00AE76E4"/>
    <w:rsid w:val="00AE7797"/>
    <w:rsid w:val="00AE7D20"/>
    <w:rsid w:val="00AE7E97"/>
    <w:rsid w:val="00AF015E"/>
    <w:rsid w:val="00AF0339"/>
    <w:rsid w:val="00AF06CA"/>
    <w:rsid w:val="00AF1828"/>
    <w:rsid w:val="00AF1E9D"/>
    <w:rsid w:val="00AF2772"/>
    <w:rsid w:val="00AF2F2C"/>
    <w:rsid w:val="00AF3A17"/>
    <w:rsid w:val="00AF3C8C"/>
    <w:rsid w:val="00AF4745"/>
    <w:rsid w:val="00AF47C2"/>
    <w:rsid w:val="00AF6D91"/>
    <w:rsid w:val="00AF7504"/>
    <w:rsid w:val="00AF752F"/>
    <w:rsid w:val="00AF7D51"/>
    <w:rsid w:val="00AF7E66"/>
    <w:rsid w:val="00B00476"/>
    <w:rsid w:val="00B007A7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7D1"/>
    <w:rsid w:val="00B04834"/>
    <w:rsid w:val="00B04AB2"/>
    <w:rsid w:val="00B04B1B"/>
    <w:rsid w:val="00B04F43"/>
    <w:rsid w:val="00B062D1"/>
    <w:rsid w:val="00B06CB6"/>
    <w:rsid w:val="00B07095"/>
    <w:rsid w:val="00B0784D"/>
    <w:rsid w:val="00B07AF3"/>
    <w:rsid w:val="00B07E55"/>
    <w:rsid w:val="00B1046A"/>
    <w:rsid w:val="00B104E0"/>
    <w:rsid w:val="00B10F8B"/>
    <w:rsid w:val="00B11040"/>
    <w:rsid w:val="00B11EC1"/>
    <w:rsid w:val="00B12AF6"/>
    <w:rsid w:val="00B12D6A"/>
    <w:rsid w:val="00B1390F"/>
    <w:rsid w:val="00B145D1"/>
    <w:rsid w:val="00B14EB6"/>
    <w:rsid w:val="00B15120"/>
    <w:rsid w:val="00B1536F"/>
    <w:rsid w:val="00B1541E"/>
    <w:rsid w:val="00B15678"/>
    <w:rsid w:val="00B164DD"/>
    <w:rsid w:val="00B166BB"/>
    <w:rsid w:val="00B16B42"/>
    <w:rsid w:val="00B16CCB"/>
    <w:rsid w:val="00B17829"/>
    <w:rsid w:val="00B17873"/>
    <w:rsid w:val="00B21141"/>
    <w:rsid w:val="00B21198"/>
    <w:rsid w:val="00B21EBF"/>
    <w:rsid w:val="00B222D7"/>
    <w:rsid w:val="00B22F83"/>
    <w:rsid w:val="00B23199"/>
    <w:rsid w:val="00B231BE"/>
    <w:rsid w:val="00B2372D"/>
    <w:rsid w:val="00B23C11"/>
    <w:rsid w:val="00B23D07"/>
    <w:rsid w:val="00B2455D"/>
    <w:rsid w:val="00B25A1D"/>
    <w:rsid w:val="00B25ACC"/>
    <w:rsid w:val="00B260DE"/>
    <w:rsid w:val="00B26438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6F9E"/>
    <w:rsid w:val="00B37731"/>
    <w:rsid w:val="00B378E9"/>
    <w:rsid w:val="00B37CC3"/>
    <w:rsid w:val="00B405CD"/>
    <w:rsid w:val="00B40854"/>
    <w:rsid w:val="00B4145E"/>
    <w:rsid w:val="00B41AEF"/>
    <w:rsid w:val="00B41F2F"/>
    <w:rsid w:val="00B421A9"/>
    <w:rsid w:val="00B43170"/>
    <w:rsid w:val="00B43A54"/>
    <w:rsid w:val="00B447D2"/>
    <w:rsid w:val="00B45147"/>
    <w:rsid w:val="00B4547B"/>
    <w:rsid w:val="00B45598"/>
    <w:rsid w:val="00B455AA"/>
    <w:rsid w:val="00B45D9D"/>
    <w:rsid w:val="00B45EF4"/>
    <w:rsid w:val="00B4611E"/>
    <w:rsid w:val="00B46DEB"/>
    <w:rsid w:val="00B47521"/>
    <w:rsid w:val="00B4787D"/>
    <w:rsid w:val="00B5018F"/>
    <w:rsid w:val="00B50902"/>
    <w:rsid w:val="00B51022"/>
    <w:rsid w:val="00B5140E"/>
    <w:rsid w:val="00B522D6"/>
    <w:rsid w:val="00B528C1"/>
    <w:rsid w:val="00B52A02"/>
    <w:rsid w:val="00B52A8B"/>
    <w:rsid w:val="00B52EE6"/>
    <w:rsid w:val="00B53109"/>
    <w:rsid w:val="00B535E5"/>
    <w:rsid w:val="00B53903"/>
    <w:rsid w:val="00B53C28"/>
    <w:rsid w:val="00B53E7A"/>
    <w:rsid w:val="00B53EC4"/>
    <w:rsid w:val="00B54639"/>
    <w:rsid w:val="00B5532E"/>
    <w:rsid w:val="00B5608E"/>
    <w:rsid w:val="00B56147"/>
    <w:rsid w:val="00B563CB"/>
    <w:rsid w:val="00B564E3"/>
    <w:rsid w:val="00B5656D"/>
    <w:rsid w:val="00B5662D"/>
    <w:rsid w:val="00B56BCA"/>
    <w:rsid w:val="00B56CD5"/>
    <w:rsid w:val="00B57074"/>
    <w:rsid w:val="00B574F9"/>
    <w:rsid w:val="00B5784B"/>
    <w:rsid w:val="00B602A7"/>
    <w:rsid w:val="00B6059C"/>
    <w:rsid w:val="00B60BEF"/>
    <w:rsid w:val="00B62752"/>
    <w:rsid w:val="00B62A1B"/>
    <w:rsid w:val="00B62A9C"/>
    <w:rsid w:val="00B63EBC"/>
    <w:rsid w:val="00B64851"/>
    <w:rsid w:val="00B65880"/>
    <w:rsid w:val="00B658B0"/>
    <w:rsid w:val="00B65F2B"/>
    <w:rsid w:val="00B660AF"/>
    <w:rsid w:val="00B660B9"/>
    <w:rsid w:val="00B66EEB"/>
    <w:rsid w:val="00B6711B"/>
    <w:rsid w:val="00B67A5A"/>
    <w:rsid w:val="00B67E80"/>
    <w:rsid w:val="00B67FB4"/>
    <w:rsid w:val="00B70032"/>
    <w:rsid w:val="00B70B16"/>
    <w:rsid w:val="00B72155"/>
    <w:rsid w:val="00B721F1"/>
    <w:rsid w:val="00B721FA"/>
    <w:rsid w:val="00B7406F"/>
    <w:rsid w:val="00B742EA"/>
    <w:rsid w:val="00B7499B"/>
    <w:rsid w:val="00B750E5"/>
    <w:rsid w:val="00B759F0"/>
    <w:rsid w:val="00B760CB"/>
    <w:rsid w:val="00B761BC"/>
    <w:rsid w:val="00B76567"/>
    <w:rsid w:val="00B7666D"/>
    <w:rsid w:val="00B76A6A"/>
    <w:rsid w:val="00B76B2F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D50"/>
    <w:rsid w:val="00B810E1"/>
    <w:rsid w:val="00B8138F"/>
    <w:rsid w:val="00B817BA"/>
    <w:rsid w:val="00B82373"/>
    <w:rsid w:val="00B826D7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21B"/>
    <w:rsid w:val="00B85941"/>
    <w:rsid w:val="00B85B31"/>
    <w:rsid w:val="00B85CFA"/>
    <w:rsid w:val="00B86773"/>
    <w:rsid w:val="00B86F9C"/>
    <w:rsid w:val="00B90022"/>
    <w:rsid w:val="00B90F15"/>
    <w:rsid w:val="00B9268E"/>
    <w:rsid w:val="00B9286F"/>
    <w:rsid w:val="00B92922"/>
    <w:rsid w:val="00B933D8"/>
    <w:rsid w:val="00B94568"/>
    <w:rsid w:val="00B951C9"/>
    <w:rsid w:val="00B95BEB"/>
    <w:rsid w:val="00B95CC6"/>
    <w:rsid w:val="00B979A3"/>
    <w:rsid w:val="00B97B61"/>
    <w:rsid w:val="00BA0105"/>
    <w:rsid w:val="00BA0118"/>
    <w:rsid w:val="00BA098A"/>
    <w:rsid w:val="00BA100D"/>
    <w:rsid w:val="00BA1842"/>
    <w:rsid w:val="00BA372B"/>
    <w:rsid w:val="00BA3B7B"/>
    <w:rsid w:val="00BA4B76"/>
    <w:rsid w:val="00BA4D79"/>
    <w:rsid w:val="00BA662D"/>
    <w:rsid w:val="00BA6FEB"/>
    <w:rsid w:val="00BA7151"/>
    <w:rsid w:val="00BA76F7"/>
    <w:rsid w:val="00BB06CF"/>
    <w:rsid w:val="00BB06D4"/>
    <w:rsid w:val="00BB084B"/>
    <w:rsid w:val="00BB0BF8"/>
    <w:rsid w:val="00BB1588"/>
    <w:rsid w:val="00BB246D"/>
    <w:rsid w:val="00BB2B46"/>
    <w:rsid w:val="00BB3775"/>
    <w:rsid w:val="00BB3A2F"/>
    <w:rsid w:val="00BB4400"/>
    <w:rsid w:val="00BB4911"/>
    <w:rsid w:val="00BB552A"/>
    <w:rsid w:val="00BB5C9D"/>
    <w:rsid w:val="00BB5EA2"/>
    <w:rsid w:val="00BB65B1"/>
    <w:rsid w:val="00BB6706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4D7"/>
    <w:rsid w:val="00BC2A3D"/>
    <w:rsid w:val="00BC2FE9"/>
    <w:rsid w:val="00BC362A"/>
    <w:rsid w:val="00BC4416"/>
    <w:rsid w:val="00BC4856"/>
    <w:rsid w:val="00BC5043"/>
    <w:rsid w:val="00BC50B7"/>
    <w:rsid w:val="00BC5412"/>
    <w:rsid w:val="00BC550F"/>
    <w:rsid w:val="00BC560D"/>
    <w:rsid w:val="00BC56AC"/>
    <w:rsid w:val="00BC5CEC"/>
    <w:rsid w:val="00BC666B"/>
    <w:rsid w:val="00BC67B5"/>
    <w:rsid w:val="00BC684E"/>
    <w:rsid w:val="00BC6BDC"/>
    <w:rsid w:val="00BC716F"/>
    <w:rsid w:val="00BC7763"/>
    <w:rsid w:val="00BC7C75"/>
    <w:rsid w:val="00BD1B53"/>
    <w:rsid w:val="00BD2997"/>
    <w:rsid w:val="00BD3178"/>
    <w:rsid w:val="00BD4680"/>
    <w:rsid w:val="00BD55A4"/>
    <w:rsid w:val="00BD5E7E"/>
    <w:rsid w:val="00BD5F6B"/>
    <w:rsid w:val="00BD60D8"/>
    <w:rsid w:val="00BD7F80"/>
    <w:rsid w:val="00BE00A4"/>
    <w:rsid w:val="00BE0192"/>
    <w:rsid w:val="00BE0E33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0EBB"/>
    <w:rsid w:val="00BF101D"/>
    <w:rsid w:val="00BF1389"/>
    <w:rsid w:val="00BF1F69"/>
    <w:rsid w:val="00BF2886"/>
    <w:rsid w:val="00BF2B63"/>
    <w:rsid w:val="00BF32C8"/>
    <w:rsid w:val="00BF336B"/>
    <w:rsid w:val="00BF3B54"/>
    <w:rsid w:val="00BF3C01"/>
    <w:rsid w:val="00BF3E42"/>
    <w:rsid w:val="00BF4A4C"/>
    <w:rsid w:val="00BF544E"/>
    <w:rsid w:val="00BF571B"/>
    <w:rsid w:val="00BF5E60"/>
    <w:rsid w:val="00BF6458"/>
    <w:rsid w:val="00BF6A16"/>
    <w:rsid w:val="00BF7664"/>
    <w:rsid w:val="00BF79D3"/>
    <w:rsid w:val="00C002BD"/>
    <w:rsid w:val="00C00518"/>
    <w:rsid w:val="00C0076A"/>
    <w:rsid w:val="00C0158A"/>
    <w:rsid w:val="00C01A31"/>
    <w:rsid w:val="00C01D81"/>
    <w:rsid w:val="00C01EC0"/>
    <w:rsid w:val="00C02D95"/>
    <w:rsid w:val="00C02FD5"/>
    <w:rsid w:val="00C03221"/>
    <w:rsid w:val="00C03594"/>
    <w:rsid w:val="00C038AC"/>
    <w:rsid w:val="00C03C20"/>
    <w:rsid w:val="00C03DDA"/>
    <w:rsid w:val="00C03E08"/>
    <w:rsid w:val="00C04C9B"/>
    <w:rsid w:val="00C050A1"/>
    <w:rsid w:val="00C071A1"/>
    <w:rsid w:val="00C071D4"/>
    <w:rsid w:val="00C076C8"/>
    <w:rsid w:val="00C10291"/>
    <w:rsid w:val="00C105B3"/>
    <w:rsid w:val="00C11BED"/>
    <w:rsid w:val="00C11EE1"/>
    <w:rsid w:val="00C1256F"/>
    <w:rsid w:val="00C13234"/>
    <w:rsid w:val="00C133C3"/>
    <w:rsid w:val="00C136BF"/>
    <w:rsid w:val="00C13DFD"/>
    <w:rsid w:val="00C14AC5"/>
    <w:rsid w:val="00C158FB"/>
    <w:rsid w:val="00C163C3"/>
    <w:rsid w:val="00C16751"/>
    <w:rsid w:val="00C16EB6"/>
    <w:rsid w:val="00C16F32"/>
    <w:rsid w:val="00C170C3"/>
    <w:rsid w:val="00C171FE"/>
    <w:rsid w:val="00C17F24"/>
    <w:rsid w:val="00C17FFD"/>
    <w:rsid w:val="00C20338"/>
    <w:rsid w:val="00C20405"/>
    <w:rsid w:val="00C20D7D"/>
    <w:rsid w:val="00C20E83"/>
    <w:rsid w:val="00C2219B"/>
    <w:rsid w:val="00C224E0"/>
    <w:rsid w:val="00C22B77"/>
    <w:rsid w:val="00C23297"/>
    <w:rsid w:val="00C236AA"/>
    <w:rsid w:val="00C24382"/>
    <w:rsid w:val="00C243F7"/>
    <w:rsid w:val="00C24803"/>
    <w:rsid w:val="00C24921"/>
    <w:rsid w:val="00C24DFD"/>
    <w:rsid w:val="00C25F84"/>
    <w:rsid w:val="00C26715"/>
    <w:rsid w:val="00C26B83"/>
    <w:rsid w:val="00C27587"/>
    <w:rsid w:val="00C27994"/>
    <w:rsid w:val="00C27BC5"/>
    <w:rsid w:val="00C27C27"/>
    <w:rsid w:val="00C30BB8"/>
    <w:rsid w:val="00C31298"/>
    <w:rsid w:val="00C31676"/>
    <w:rsid w:val="00C31CBE"/>
    <w:rsid w:val="00C31E02"/>
    <w:rsid w:val="00C32299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5306"/>
    <w:rsid w:val="00C35D81"/>
    <w:rsid w:val="00C362FE"/>
    <w:rsid w:val="00C37303"/>
    <w:rsid w:val="00C376AE"/>
    <w:rsid w:val="00C4014C"/>
    <w:rsid w:val="00C40C32"/>
    <w:rsid w:val="00C41018"/>
    <w:rsid w:val="00C413BC"/>
    <w:rsid w:val="00C418D6"/>
    <w:rsid w:val="00C41C9E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45D5"/>
    <w:rsid w:val="00C54EDB"/>
    <w:rsid w:val="00C55063"/>
    <w:rsid w:val="00C55588"/>
    <w:rsid w:val="00C56E85"/>
    <w:rsid w:val="00C5706A"/>
    <w:rsid w:val="00C57162"/>
    <w:rsid w:val="00C5782B"/>
    <w:rsid w:val="00C57C1A"/>
    <w:rsid w:val="00C57CD3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3E0E"/>
    <w:rsid w:val="00C64B33"/>
    <w:rsid w:val="00C654B5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7C2"/>
    <w:rsid w:val="00C679A6"/>
    <w:rsid w:val="00C67C3A"/>
    <w:rsid w:val="00C70104"/>
    <w:rsid w:val="00C7022D"/>
    <w:rsid w:val="00C7030F"/>
    <w:rsid w:val="00C70493"/>
    <w:rsid w:val="00C7080A"/>
    <w:rsid w:val="00C70DC1"/>
    <w:rsid w:val="00C7298E"/>
    <w:rsid w:val="00C72FE8"/>
    <w:rsid w:val="00C730BF"/>
    <w:rsid w:val="00C740BD"/>
    <w:rsid w:val="00C74378"/>
    <w:rsid w:val="00C744A8"/>
    <w:rsid w:val="00C74656"/>
    <w:rsid w:val="00C7500E"/>
    <w:rsid w:val="00C756F1"/>
    <w:rsid w:val="00C758FE"/>
    <w:rsid w:val="00C75EBC"/>
    <w:rsid w:val="00C76503"/>
    <w:rsid w:val="00C7689D"/>
    <w:rsid w:val="00C76AF5"/>
    <w:rsid w:val="00C76C44"/>
    <w:rsid w:val="00C7726C"/>
    <w:rsid w:val="00C77499"/>
    <w:rsid w:val="00C779F6"/>
    <w:rsid w:val="00C8143E"/>
    <w:rsid w:val="00C81777"/>
    <w:rsid w:val="00C821A1"/>
    <w:rsid w:val="00C83D97"/>
    <w:rsid w:val="00C842CA"/>
    <w:rsid w:val="00C84712"/>
    <w:rsid w:val="00C847C8"/>
    <w:rsid w:val="00C8494C"/>
    <w:rsid w:val="00C84FB2"/>
    <w:rsid w:val="00C85007"/>
    <w:rsid w:val="00C850CB"/>
    <w:rsid w:val="00C8572D"/>
    <w:rsid w:val="00C85B00"/>
    <w:rsid w:val="00C86024"/>
    <w:rsid w:val="00C86CB0"/>
    <w:rsid w:val="00C86F02"/>
    <w:rsid w:val="00C874BF"/>
    <w:rsid w:val="00C87CE7"/>
    <w:rsid w:val="00C90ACD"/>
    <w:rsid w:val="00C9227A"/>
    <w:rsid w:val="00C92810"/>
    <w:rsid w:val="00C934B3"/>
    <w:rsid w:val="00C93B87"/>
    <w:rsid w:val="00C93CF4"/>
    <w:rsid w:val="00C942CB"/>
    <w:rsid w:val="00C944C9"/>
    <w:rsid w:val="00C95265"/>
    <w:rsid w:val="00C95467"/>
    <w:rsid w:val="00C95DAB"/>
    <w:rsid w:val="00C96121"/>
    <w:rsid w:val="00C96BA7"/>
    <w:rsid w:val="00C97B0D"/>
    <w:rsid w:val="00C97D01"/>
    <w:rsid w:val="00C97FF0"/>
    <w:rsid w:val="00CA07E9"/>
    <w:rsid w:val="00CA15F8"/>
    <w:rsid w:val="00CA1CDE"/>
    <w:rsid w:val="00CA1D8A"/>
    <w:rsid w:val="00CA210A"/>
    <w:rsid w:val="00CA2A7C"/>
    <w:rsid w:val="00CA324A"/>
    <w:rsid w:val="00CA370E"/>
    <w:rsid w:val="00CA3F47"/>
    <w:rsid w:val="00CA497D"/>
    <w:rsid w:val="00CA642C"/>
    <w:rsid w:val="00CA6AC3"/>
    <w:rsid w:val="00CA7975"/>
    <w:rsid w:val="00CB1556"/>
    <w:rsid w:val="00CB1828"/>
    <w:rsid w:val="00CB2052"/>
    <w:rsid w:val="00CB2744"/>
    <w:rsid w:val="00CB323A"/>
    <w:rsid w:val="00CB3F97"/>
    <w:rsid w:val="00CB40A6"/>
    <w:rsid w:val="00CB4199"/>
    <w:rsid w:val="00CB447C"/>
    <w:rsid w:val="00CB44BA"/>
    <w:rsid w:val="00CB4775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2041"/>
    <w:rsid w:val="00CC2324"/>
    <w:rsid w:val="00CC26DA"/>
    <w:rsid w:val="00CC27D4"/>
    <w:rsid w:val="00CC2A32"/>
    <w:rsid w:val="00CC2D04"/>
    <w:rsid w:val="00CC2D0E"/>
    <w:rsid w:val="00CC3CCD"/>
    <w:rsid w:val="00CC41C3"/>
    <w:rsid w:val="00CC5382"/>
    <w:rsid w:val="00CC55E3"/>
    <w:rsid w:val="00CC560A"/>
    <w:rsid w:val="00CC568D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26D9"/>
    <w:rsid w:val="00CD3FE4"/>
    <w:rsid w:val="00CD4622"/>
    <w:rsid w:val="00CD4672"/>
    <w:rsid w:val="00CD4E84"/>
    <w:rsid w:val="00CD506B"/>
    <w:rsid w:val="00CD50D3"/>
    <w:rsid w:val="00CD55FF"/>
    <w:rsid w:val="00CD5BF0"/>
    <w:rsid w:val="00CD5CE8"/>
    <w:rsid w:val="00CD5F7B"/>
    <w:rsid w:val="00CE047A"/>
    <w:rsid w:val="00CE0568"/>
    <w:rsid w:val="00CE09BA"/>
    <w:rsid w:val="00CE0EF8"/>
    <w:rsid w:val="00CE1A25"/>
    <w:rsid w:val="00CE23DB"/>
    <w:rsid w:val="00CE2562"/>
    <w:rsid w:val="00CE2FA4"/>
    <w:rsid w:val="00CE5112"/>
    <w:rsid w:val="00CE5243"/>
    <w:rsid w:val="00CE58F8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0C5"/>
    <w:rsid w:val="00CF221B"/>
    <w:rsid w:val="00CF22B9"/>
    <w:rsid w:val="00CF2624"/>
    <w:rsid w:val="00CF28AE"/>
    <w:rsid w:val="00CF29D3"/>
    <w:rsid w:val="00CF2B60"/>
    <w:rsid w:val="00CF2E27"/>
    <w:rsid w:val="00CF303D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CF7F1F"/>
    <w:rsid w:val="00D0076C"/>
    <w:rsid w:val="00D00D6D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6731"/>
    <w:rsid w:val="00D07ED9"/>
    <w:rsid w:val="00D10148"/>
    <w:rsid w:val="00D105A9"/>
    <w:rsid w:val="00D1069C"/>
    <w:rsid w:val="00D10E4C"/>
    <w:rsid w:val="00D11565"/>
    <w:rsid w:val="00D116B3"/>
    <w:rsid w:val="00D11721"/>
    <w:rsid w:val="00D11750"/>
    <w:rsid w:val="00D11B4C"/>
    <w:rsid w:val="00D11F0C"/>
    <w:rsid w:val="00D12ECC"/>
    <w:rsid w:val="00D14C59"/>
    <w:rsid w:val="00D14E47"/>
    <w:rsid w:val="00D15090"/>
    <w:rsid w:val="00D156FD"/>
    <w:rsid w:val="00D15963"/>
    <w:rsid w:val="00D15A64"/>
    <w:rsid w:val="00D15EDD"/>
    <w:rsid w:val="00D173A5"/>
    <w:rsid w:val="00D17445"/>
    <w:rsid w:val="00D177E1"/>
    <w:rsid w:val="00D216F2"/>
    <w:rsid w:val="00D22485"/>
    <w:rsid w:val="00D22711"/>
    <w:rsid w:val="00D229C4"/>
    <w:rsid w:val="00D22A8F"/>
    <w:rsid w:val="00D22AFE"/>
    <w:rsid w:val="00D22B30"/>
    <w:rsid w:val="00D23142"/>
    <w:rsid w:val="00D2321F"/>
    <w:rsid w:val="00D232A4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AA1"/>
    <w:rsid w:val="00D40B68"/>
    <w:rsid w:val="00D40D7C"/>
    <w:rsid w:val="00D41E6F"/>
    <w:rsid w:val="00D4221C"/>
    <w:rsid w:val="00D42757"/>
    <w:rsid w:val="00D42BCC"/>
    <w:rsid w:val="00D434CF"/>
    <w:rsid w:val="00D4364C"/>
    <w:rsid w:val="00D440ED"/>
    <w:rsid w:val="00D44503"/>
    <w:rsid w:val="00D45B8B"/>
    <w:rsid w:val="00D45F04"/>
    <w:rsid w:val="00D460C5"/>
    <w:rsid w:val="00D461A7"/>
    <w:rsid w:val="00D46373"/>
    <w:rsid w:val="00D463FD"/>
    <w:rsid w:val="00D469DC"/>
    <w:rsid w:val="00D4701E"/>
    <w:rsid w:val="00D511DD"/>
    <w:rsid w:val="00D52119"/>
    <w:rsid w:val="00D525F7"/>
    <w:rsid w:val="00D53909"/>
    <w:rsid w:val="00D54C31"/>
    <w:rsid w:val="00D54DC4"/>
    <w:rsid w:val="00D55342"/>
    <w:rsid w:val="00D5570E"/>
    <w:rsid w:val="00D5583C"/>
    <w:rsid w:val="00D55966"/>
    <w:rsid w:val="00D5661E"/>
    <w:rsid w:val="00D568D9"/>
    <w:rsid w:val="00D56E37"/>
    <w:rsid w:val="00D573CA"/>
    <w:rsid w:val="00D5793A"/>
    <w:rsid w:val="00D57A31"/>
    <w:rsid w:val="00D603BB"/>
    <w:rsid w:val="00D6213B"/>
    <w:rsid w:val="00D633FC"/>
    <w:rsid w:val="00D63573"/>
    <w:rsid w:val="00D637BE"/>
    <w:rsid w:val="00D63CC9"/>
    <w:rsid w:val="00D63D5C"/>
    <w:rsid w:val="00D6404E"/>
    <w:rsid w:val="00D6440E"/>
    <w:rsid w:val="00D64830"/>
    <w:rsid w:val="00D648B4"/>
    <w:rsid w:val="00D651E0"/>
    <w:rsid w:val="00D65714"/>
    <w:rsid w:val="00D658DC"/>
    <w:rsid w:val="00D65AC5"/>
    <w:rsid w:val="00D66BD3"/>
    <w:rsid w:val="00D712AC"/>
    <w:rsid w:val="00D71386"/>
    <w:rsid w:val="00D717A0"/>
    <w:rsid w:val="00D71C06"/>
    <w:rsid w:val="00D71D71"/>
    <w:rsid w:val="00D72E7E"/>
    <w:rsid w:val="00D7316E"/>
    <w:rsid w:val="00D73631"/>
    <w:rsid w:val="00D7385C"/>
    <w:rsid w:val="00D73B0E"/>
    <w:rsid w:val="00D73E5B"/>
    <w:rsid w:val="00D75DA5"/>
    <w:rsid w:val="00D76466"/>
    <w:rsid w:val="00D76A78"/>
    <w:rsid w:val="00D76F9A"/>
    <w:rsid w:val="00D80136"/>
    <w:rsid w:val="00D80C86"/>
    <w:rsid w:val="00D80E52"/>
    <w:rsid w:val="00D80FD9"/>
    <w:rsid w:val="00D812E7"/>
    <w:rsid w:val="00D81344"/>
    <w:rsid w:val="00D8183A"/>
    <w:rsid w:val="00D81F0D"/>
    <w:rsid w:val="00D8204F"/>
    <w:rsid w:val="00D8275E"/>
    <w:rsid w:val="00D82797"/>
    <w:rsid w:val="00D829AD"/>
    <w:rsid w:val="00D83301"/>
    <w:rsid w:val="00D83CA7"/>
    <w:rsid w:val="00D84DB4"/>
    <w:rsid w:val="00D8582A"/>
    <w:rsid w:val="00D858B3"/>
    <w:rsid w:val="00D85CF5"/>
    <w:rsid w:val="00D86349"/>
    <w:rsid w:val="00D8676E"/>
    <w:rsid w:val="00D86A88"/>
    <w:rsid w:val="00D87125"/>
    <w:rsid w:val="00D9001B"/>
    <w:rsid w:val="00D90B7F"/>
    <w:rsid w:val="00D9188E"/>
    <w:rsid w:val="00D926BF"/>
    <w:rsid w:val="00D93078"/>
    <w:rsid w:val="00D9359C"/>
    <w:rsid w:val="00D9397E"/>
    <w:rsid w:val="00D942EC"/>
    <w:rsid w:val="00D957EE"/>
    <w:rsid w:val="00D9694F"/>
    <w:rsid w:val="00D96FE5"/>
    <w:rsid w:val="00D97BBA"/>
    <w:rsid w:val="00D97C55"/>
    <w:rsid w:val="00D97CB1"/>
    <w:rsid w:val="00DA07A3"/>
    <w:rsid w:val="00DA16AC"/>
    <w:rsid w:val="00DA1B26"/>
    <w:rsid w:val="00DA1F50"/>
    <w:rsid w:val="00DA2087"/>
    <w:rsid w:val="00DA31CB"/>
    <w:rsid w:val="00DA4158"/>
    <w:rsid w:val="00DA4813"/>
    <w:rsid w:val="00DA531E"/>
    <w:rsid w:val="00DA593C"/>
    <w:rsid w:val="00DA5ED5"/>
    <w:rsid w:val="00DA6090"/>
    <w:rsid w:val="00DA79A0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3DEC"/>
    <w:rsid w:val="00DB433C"/>
    <w:rsid w:val="00DB4408"/>
    <w:rsid w:val="00DB47AF"/>
    <w:rsid w:val="00DB59DD"/>
    <w:rsid w:val="00DB5CB1"/>
    <w:rsid w:val="00DB69BA"/>
    <w:rsid w:val="00DB72C8"/>
    <w:rsid w:val="00DB74B0"/>
    <w:rsid w:val="00DC03AF"/>
    <w:rsid w:val="00DC06E3"/>
    <w:rsid w:val="00DC0C9B"/>
    <w:rsid w:val="00DC1186"/>
    <w:rsid w:val="00DC1EFA"/>
    <w:rsid w:val="00DC21A2"/>
    <w:rsid w:val="00DC276C"/>
    <w:rsid w:val="00DC2FE5"/>
    <w:rsid w:val="00DC3092"/>
    <w:rsid w:val="00DC4119"/>
    <w:rsid w:val="00DC4BC3"/>
    <w:rsid w:val="00DC56B5"/>
    <w:rsid w:val="00DC60CD"/>
    <w:rsid w:val="00DC6235"/>
    <w:rsid w:val="00DC6692"/>
    <w:rsid w:val="00DC6866"/>
    <w:rsid w:val="00DC6C00"/>
    <w:rsid w:val="00DC724C"/>
    <w:rsid w:val="00DD0015"/>
    <w:rsid w:val="00DD07F5"/>
    <w:rsid w:val="00DD0E80"/>
    <w:rsid w:val="00DD23EE"/>
    <w:rsid w:val="00DD2601"/>
    <w:rsid w:val="00DD2C25"/>
    <w:rsid w:val="00DD3353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D79E7"/>
    <w:rsid w:val="00DE1368"/>
    <w:rsid w:val="00DE1402"/>
    <w:rsid w:val="00DE18A3"/>
    <w:rsid w:val="00DE1D2A"/>
    <w:rsid w:val="00DE2216"/>
    <w:rsid w:val="00DE2BBF"/>
    <w:rsid w:val="00DE2C92"/>
    <w:rsid w:val="00DE466A"/>
    <w:rsid w:val="00DE469B"/>
    <w:rsid w:val="00DE4751"/>
    <w:rsid w:val="00DE4A29"/>
    <w:rsid w:val="00DE4AEA"/>
    <w:rsid w:val="00DE4B63"/>
    <w:rsid w:val="00DE5257"/>
    <w:rsid w:val="00DE535B"/>
    <w:rsid w:val="00DE575B"/>
    <w:rsid w:val="00DE678C"/>
    <w:rsid w:val="00DE6CE6"/>
    <w:rsid w:val="00DE75CA"/>
    <w:rsid w:val="00DE7793"/>
    <w:rsid w:val="00DF0D2E"/>
    <w:rsid w:val="00DF1377"/>
    <w:rsid w:val="00DF1516"/>
    <w:rsid w:val="00DF1DA9"/>
    <w:rsid w:val="00DF2000"/>
    <w:rsid w:val="00DF41F2"/>
    <w:rsid w:val="00DF43BF"/>
    <w:rsid w:val="00DF4907"/>
    <w:rsid w:val="00DF4E07"/>
    <w:rsid w:val="00DF5984"/>
    <w:rsid w:val="00DF5B6A"/>
    <w:rsid w:val="00DF66B8"/>
    <w:rsid w:val="00E00A19"/>
    <w:rsid w:val="00E00D75"/>
    <w:rsid w:val="00E00ED4"/>
    <w:rsid w:val="00E010B4"/>
    <w:rsid w:val="00E01195"/>
    <w:rsid w:val="00E01BD3"/>
    <w:rsid w:val="00E0242E"/>
    <w:rsid w:val="00E04DAF"/>
    <w:rsid w:val="00E055A6"/>
    <w:rsid w:val="00E05775"/>
    <w:rsid w:val="00E05C80"/>
    <w:rsid w:val="00E05D33"/>
    <w:rsid w:val="00E062D5"/>
    <w:rsid w:val="00E06E69"/>
    <w:rsid w:val="00E078A1"/>
    <w:rsid w:val="00E07A82"/>
    <w:rsid w:val="00E103D0"/>
    <w:rsid w:val="00E10F2D"/>
    <w:rsid w:val="00E120D9"/>
    <w:rsid w:val="00E12274"/>
    <w:rsid w:val="00E12316"/>
    <w:rsid w:val="00E12F65"/>
    <w:rsid w:val="00E1365F"/>
    <w:rsid w:val="00E138AC"/>
    <w:rsid w:val="00E13C3B"/>
    <w:rsid w:val="00E13F2D"/>
    <w:rsid w:val="00E14727"/>
    <w:rsid w:val="00E14860"/>
    <w:rsid w:val="00E1513D"/>
    <w:rsid w:val="00E15B7D"/>
    <w:rsid w:val="00E15E7E"/>
    <w:rsid w:val="00E16134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0ED"/>
    <w:rsid w:val="00E235CD"/>
    <w:rsid w:val="00E236B5"/>
    <w:rsid w:val="00E2386D"/>
    <w:rsid w:val="00E240D3"/>
    <w:rsid w:val="00E24F5C"/>
    <w:rsid w:val="00E251CF"/>
    <w:rsid w:val="00E25922"/>
    <w:rsid w:val="00E2606F"/>
    <w:rsid w:val="00E269F6"/>
    <w:rsid w:val="00E26A2C"/>
    <w:rsid w:val="00E27044"/>
    <w:rsid w:val="00E2710F"/>
    <w:rsid w:val="00E271E6"/>
    <w:rsid w:val="00E271F5"/>
    <w:rsid w:val="00E27207"/>
    <w:rsid w:val="00E27652"/>
    <w:rsid w:val="00E300A2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9E4"/>
    <w:rsid w:val="00E36A87"/>
    <w:rsid w:val="00E36ADA"/>
    <w:rsid w:val="00E36EAB"/>
    <w:rsid w:val="00E37184"/>
    <w:rsid w:val="00E4038F"/>
    <w:rsid w:val="00E40635"/>
    <w:rsid w:val="00E409D9"/>
    <w:rsid w:val="00E41168"/>
    <w:rsid w:val="00E422B7"/>
    <w:rsid w:val="00E42C1D"/>
    <w:rsid w:val="00E430A5"/>
    <w:rsid w:val="00E431EE"/>
    <w:rsid w:val="00E4339D"/>
    <w:rsid w:val="00E4340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2E7E"/>
    <w:rsid w:val="00E53B24"/>
    <w:rsid w:val="00E54055"/>
    <w:rsid w:val="00E5410F"/>
    <w:rsid w:val="00E5474C"/>
    <w:rsid w:val="00E55178"/>
    <w:rsid w:val="00E55F04"/>
    <w:rsid w:val="00E5610B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17EF"/>
    <w:rsid w:val="00E61ACD"/>
    <w:rsid w:val="00E61D82"/>
    <w:rsid w:val="00E61D90"/>
    <w:rsid w:val="00E61F61"/>
    <w:rsid w:val="00E62ABC"/>
    <w:rsid w:val="00E636B0"/>
    <w:rsid w:val="00E63A50"/>
    <w:rsid w:val="00E66D8D"/>
    <w:rsid w:val="00E66DBE"/>
    <w:rsid w:val="00E673EA"/>
    <w:rsid w:val="00E6752C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38B6"/>
    <w:rsid w:val="00E73CEB"/>
    <w:rsid w:val="00E7411D"/>
    <w:rsid w:val="00E7477A"/>
    <w:rsid w:val="00E75685"/>
    <w:rsid w:val="00E75FC1"/>
    <w:rsid w:val="00E760AB"/>
    <w:rsid w:val="00E7662D"/>
    <w:rsid w:val="00E76D6C"/>
    <w:rsid w:val="00E76EB4"/>
    <w:rsid w:val="00E76FE3"/>
    <w:rsid w:val="00E7704A"/>
    <w:rsid w:val="00E779C1"/>
    <w:rsid w:val="00E77E13"/>
    <w:rsid w:val="00E80618"/>
    <w:rsid w:val="00E819D8"/>
    <w:rsid w:val="00E82AE0"/>
    <w:rsid w:val="00E82EE5"/>
    <w:rsid w:val="00E83029"/>
    <w:rsid w:val="00E831D8"/>
    <w:rsid w:val="00E8338C"/>
    <w:rsid w:val="00E83B80"/>
    <w:rsid w:val="00E841F5"/>
    <w:rsid w:val="00E84772"/>
    <w:rsid w:val="00E84F50"/>
    <w:rsid w:val="00E8569D"/>
    <w:rsid w:val="00E85CEE"/>
    <w:rsid w:val="00E85D21"/>
    <w:rsid w:val="00E863AF"/>
    <w:rsid w:val="00E8674F"/>
    <w:rsid w:val="00E86CF6"/>
    <w:rsid w:val="00E875D3"/>
    <w:rsid w:val="00E87F41"/>
    <w:rsid w:val="00E90312"/>
    <w:rsid w:val="00E903D3"/>
    <w:rsid w:val="00E90421"/>
    <w:rsid w:val="00E90736"/>
    <w:rsid w:val="00E90D3D"/>
    <w:rsid w:val="00E90EE5"/>
    <w:rsid w:val="00E9123F"/>
    <w:rsid w:val="00E9270E"/>
    <w:rsid w:val="00E927F4"/>
    <w:rsid w:val="00E92DE6"/>
    <w:rsid w:val="00E93CE4"/>
    <w:rsid w:val="00E948B3"/>
    <w:rsid w:val="00E949AA"/>
    <w:rsid w:val="00E9626C"/>
    <w:rsid w:val="00E9674B"/>
    <w:rsid w:val="00E973A7"/>
    <w:rsid w:val="00E976DF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3647"/>
    <w:rsid w:val="00EA52B8"/>
    <w:rsid w:val="00EA5809"/>
    <w:rsid w:val="00EA5878"/>
    <w:rsid w:val="00EA5BDF"/>
    <w:rsid w:val="00EA6846"/>
    <w:rsid w:val="00EA6FB0"/>
    <w:rsid w:val="00EB062B"/>
    <w:rsid w:val="00EB0B62"/>
    <w:rsid w:val="00EB0C1B"/>
    <w:rsid w:val="00EB1161"/>
    <w:rsid w:val="00EB14AA"/>
    <w:rsid w:val="00EB14DC"/>
    <w:rsid w:val="00EB1641"/>
    <w:rsid w:val="00EB2351"/>
    <w:rsid w:val="00EB2386"/>
    <w:rsid w:val="00EB31AA"/>
    <w:rsid w:val="00EB322B"/>
    <w:rsid w:val="00EB333E"/>
    <w:rsid w:val="00EB3CC9"/>
    <w:rsid w:val="00EB417E"/>
    <w:rsid w:val="00EB4410"/>
    <w:rsid w:val="00EB4C1F"/>
    <w:rsid w:val="00EB4F9F"/>
    <w:rsid w:val="00EB65C7"/>
    <w:rsid w:val="00EB67F3"/>
    <w:rsid w:val="00EB773C"/>
    <w:rsid w:val="00EB7946"/>
    <w:rsid w:val="00EC015E"/>
    <w:rsid w:val="00EC1B63"/>
    <w:rsid w:val="00EC24BB"/>
    <w:rsid w:val="00EC24DA"/>
    <w:rsid w:val="00EC327D"/>
    <w:rsid w:val="00EC3FF8"/>
    <w:rsid w:val="00EC5778"/>
    <w:rsid w:val="00EC68F8"/>
    <w:rsid w:val="00EC7264"/>
    <w:rsid w:val="00EC79A9"/>
    <w:rsid w:val="00ED02B0"/>
    <w:rsid w:val="00ED02E3"/>
    <w:rsid w:val="00ED0E9D"/>
    <w:rsid w:val="00ED1974"/>
    <w:rsid w:val="00ED2BD3"/>
    <w:rsid w:val="00ED2D1E"/>
    <w:rsid w:val="00ED3C8D"/>
    <w:rsid w:val="00ED3E82"/>
    <w:rsid w:val="00ED3EB2"/>
    <w:rsid w:val="00ED43CC"/>
    <w:rsid w:val="00ED4695"/>
    <w:rsid w:val="00ED5D41"/>
    <w:rsid w:val="00ED6552"/>
    <w:rsid w:val="00ED6677"/>
    <w:rsid w:val="00ED6815"/>
    <w:rsid w:val="00ED692C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606B"/>
    <w:rsid w:val="00EE71E4"/>
    <w:rsid w:val="00EE7AC4"/>
    <w:rsid w:val="00EE7D6B"/>
    <w:rsid w:val="00EF0249"/>
    <w:rsid w:val="00EF0C7E"/>
    <w:rsid w:val="00EF248D"/>
    <w:rsid w:val="00EF26C9"/>
    <w:rsid w:val="00EF3698"/>
    <w:rsid w:val="00EF3A9F"/>
    <w:rsid w:val="00EF42C6"/>
    <w:rsid w:val="00EF44C4"/>
    <w:rsid w:val="00EF4765"/>
    <w:rsid w:val="00EF4832"/>
    <w:rsid w:val="00EF49A7"/>
    <w:rsid w:val="00EF4C28"/>
    <w:rsid w:val="00EF4D2C"/>
    <w:rsid w:val="00EF520F"/>
    <w:rsid w:val="00EF52D5"/>
    <w:rsid w:val="00EF5B6F"/>
    <w:rsid w:val="00EF5E16"/>
    <w:rsid w:val="00EF647D"/>
    <w:rsid w:val="00EF7A5D"/>
    <w:rsid w:val="00EF7ECD"/>
    <w:rsid w:val="00F004F9"/>
    <w:rsid w:val="00F0070A"/>
    <w:rsid w:val="00F0105C"/>
    <w:rsid w:val="00F01532"/>
    <w:rsid w:val="00F016AF"/>
    <w:rsid w:val="00F01C82"/>
    <w:rsid w:val="00F0236B"/>
    <w:rsid w:val="00F02BED"/>
    <w:rsid w:val="00F040EB"/>
    <w:rsid w:val="00F05849"/>
    <w:rsid w:val="00F0596B"/>
    <w:rsid w:val="00F05A7E"/>
    <w:rsid w:val="00F06196"/>
    <w:rsid w:val="00F0621C"/>
    <w:rsid w:val="00F078BC"/>
    <w:rsid w:val="00F07BF2"/>
    <w:rsid w:val="00F1021F"/>
    <w:rsid w:val="00F1068E"/>
    <w:rsid w:val="00F10CAA"/>
    <w:rsid w:val="00F10DC2"/>
    <w:rsid w:val="00F11003"/>
    <w:rsid w:val="00F111C0"/>
    <w:rsid w:val="00F119FD"/>
    <w:rsid w:val="00F1255F"/>
    <w:rsid w:val="00F129D7"/>
    <w:rsid w:val="00F13C57"/>
    <w:rsid w:val="00F14765"/>
    <w:rsid w:val="00F14A85"/>
    <w:rsid w:val="00F15410"/>
    <w:rsid w:val="00F154EC"/>
    <w:rsid w:val="00F159A9"/>
    <w:rsid w:val="00F15F72"/>
    <w:rsid w:val="00F167CF"/>
    <w:rsid w:val="00F16DD8"/>
    <w:rsid w:val="00F16DF5"/>
    <w:rsid w:val="00F1778C"/>
    <w:rsid w:val="00F1783E"/>
    <w:rsid w:val="00F17EE9"/>
    <w:rsid w:val="00F20359"/>
    <w:rsid w:val="00F21A82"/>
    <w:rsid w:val="00F21BC9"/>
    <w:rsid w:val="00F22193"/>
    <w:rsid w:val="00F22D3D"/>
    <w:rsid w:val="00F2306F"/>
    <w:rsid w:val="00F232BE"/>
    <w:rsid w:val="00F23852"/>
    <w:rsid w:val="00F23E43"/>
    <w:rsid w:val="00F24422"/>
    <w:rsid w:val="00F246AF"/>
    <w:rsid w:val="00F25C36"/>
    <w:rsid w:val="00F25F18"/>
    <w:rsid w:val="00F26137"/>
    <w:rsid w:val="00F26402"/>
    <w:rsid w:val="00F26A95"/>
    <w:rsid w:val="00F26F58"/>
    <w:rsid w:val="00F270F1"/>
    <w:rsid w:val="00F300CB"/>
    <w:rsid w:val="00F30385"/>
    <w:rsid w:val="00F308E8"/>
    <w:rsid w:val="00F30A44"/>
    <w:rsid w:val="00F312FB"/>
    <w:rsid w:val="00F3226C"/>
    <w:rsid w:val="00F32AF7"/>
    <w:rsid w:val="00F3338D"/>
    <w:rsid w:val="00F3373A"/>
    <w:rsid w:val="00F34830"/>
    <w:rsid w:val="00F34DB3"/>
    <w:rsid w:val="00F35132"/>
    <w:rsid w:val="00F352C6"/>
    <w:rsid w:val="00F35BCA"/>
    <w:rsid w:val="00F360F9"/>
    <w:rsid w:val="00F361FA"/>
    <w:rsid w:val="00F36F8C"/>
    <w:rsid w:val="00F3711C"/>
    <w:rsid w:val="00F37152"/>
    <w:rsid w:val="00F37EBE"/>
    <w:rsid w:val="00F40EE8"/>
    <w:rsid w:val="00F41396"/>
    <w:rsid w:val="00F41E62"/>
    <w:rsid w:val="00F42691"/>
    <w:rsid w:val="00F42A6F"/>
    <w:rsid w:val="00F4325B"/>
    <w:rsid w:val="00F43298"/>
    <w:rsid w:val="00F43E96"/>
    <w:rsid w:val="00F443E7"/>
    <w:rsid w:val="00F47638"/>
    <w:rsid w:val="00F47C23"/>
    <w:rsid w:val="00F50F9D"/>
    <w:rsid w:val="00F513B3"/>
    <w:rsid w:val="00F51B9F"/>
    <w:rsid w:val="00F522D3"/>
    <w:rsid w:val="00F526AE"/>
    <w:rsid w:val="00F52BA7"/>
    <w:rsid w:val="00F52D18"/>
    <w:rsid w:val="00F534A3"/>
    <w:rsid w:val="00F5375E"/>
    <w:rsid w:val="00F54017"/>
    <w:rsid w:val="00F55C86"/>
    <w:rsid w:val="00F55EAE"/>
    <w:rsid w:val="00F565C4"/>
    <w:rsid w:val="00F566B5"/>
    <w:rsid w:val="00F569C0"/>
    <w:rsid w:val="00F56FAA"/>
    <w:rsid w:val="00F57F6B"/>
    <w:rsid w:val="00F60C39"/>
    <w:rsid w:val="00F61E9B"/>
    <w:rsid w:val="00F62038"/>
    <w:rsid w:val="00F6238C"/>
    <w:rsid w:val="00F62450"/>
    <w:rsid w:val="00F63144"/>
    <w:rsid w:val="00F63674"/>
    <w:rsid w:val="00F638AE"/>
    <w:rsid w:val="00F6425D"/>
    <w:rsid w:val="00F6448E"/>
    <w:rsid w:val="00F64674"/>
    <w:rsid w:val="00F64983"/>
    <w:rsid w:val="00F649D7"/>
    <w:rsid w:val="00F64C06"/>
    <w:rsid w:val="00F657E5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2A0"/>
    <w:rsid w:val="00F71C0C"/>
    <w:rsid w:val="00F71E6A"/>
    <w:rsid w:val="00F724A0"/>
    <w:rsid w:val="00F72FBC"/>
    <w:rsid w:val="00F7359A"/>
    <w:rsid w:val="00F737B7"/>
    <w:rsid w:val="00F73848"/>
    <w:rsid w:val="00F73C69"/>
    <w:rsid w:val="00F74B1F"/>
    <w:rsid w:val="00F75860"/>
    <w:rsid w:val="00F7671D"/>
    <w:rsid w:val="00F76760"/>
    <w:rsid w:val="00F76F06"/>
    <w:rsid w:val="00F770F3"/>
    <w:rsid w:val="00F77798"/>
    <w:rsid w:val="00F808F5"/>
    <w:rsid w:val="00F8098E"/>
    <w:rsid w:val="00F8184F"/>
    <w:rsid w:val="00F81BA8"/>
    <w:rsid w:val="00F81BFB"/>
    <w:rsid w:val="00F82387"/>
    <w:rsid w:val="00F828DD"/>
    <w:rsid w:val="00F83F4E"/>
    <w:rsid w:val="00F841F9"/>
    <w:rsid w:val="00F84335"/>
    <w:rsid w:val="00F84382"/>
    <w:rsid w:val="00F84835"/>
    <w:rsid w:val="00F850DE"/>
    <w:rsid w:val="00F85956"/>
    <w:rsid w:val="00F86377"/>
    <w:rsid w:val="00F86723"/>
    <w:rsid w:val="00F86CFA"/>
    <w:rsid w:val="00F8729B"/>
    <w:rsid w:val="00F87316"/>
    <w:rsid w:val="00F87696"/>
    <w:rsid w:val="00F87A93"/>
    <w:rsid w:val="00F90133"/>
    <w:rsid w:val="00F90783"/>
    <w:rsid w:val="00F919CA"/>
    <w:rsid w:val="00F92121"/>
    <w:rsid w:val="00F92588"/>
    <w:rsid w:val="00F94A25"/>
    <w:rsid w:val="00F94FC2"/>
    <w:rsid w:val="00F95113"/>
    <w:rsid w:val="00F956B2"/>
    <w:rsid w:val="00F956F4"/>
    <w:rsid w:val="00F95ABC"/>
    <w:rsid w:val="00F95B1F"/>
    <w:rsid w:val="00F961B4"/>
    <w:rsid w:val="00F9679E"/>
    <w:rsid w:val="00F96A25"/>
    <w:rsid w:val="00F96C35"/>
    <w:rsid w:val="00F975F3"/>
    <w:rsid w:val="00F97783"/>
    <w:rsid w:val="00F97B2F"/>
    <w:rsid w:val="00F97C3D"/>
    <w:rsid w:val="00F97D9F"/>
    <w:rsid w:val="00F97E83"/>
    <w:rsid w:val="00FA0BEE"/>
    <w:rsid w:val="00FA0F18"/>
    <w:rsid w:val="00FA14E7"/>
    <w:rsid w:val="00FA226C"/>
    <w:rsid w:val="00FA3A47"/>
    <w:rsid w:val="00FA3C7A"/>
    <w:rsid w:val="00FA3CD6"/>
    <w:rsid w:val="00FA415A"/>
    <w:rsid w:val="00FA41D3"/>
    <w:rsid w:val="00FA5037"/>
    <w:rsid w:val="00FA5224"/>
    <w:rsid w:val="00FA52CD"/>
    <w:rsid w:val="00FA55B8"/>
    <w:rsid w:val="00FA56CC"/>
    <w:rsid w:val="00FA58CA"/>
    <w:rsid w:val="00FA5991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24CD"/>
    <w:rsid w:val="00FB2973"/>
    <w:rsid w:val="00FB32D3"/>
    <w:rsid w:val="00FB36C5"/>
    <w:rsid w:val="00FB3C53"/>
    <w:rsid w:val="00FB3D9E"/>
    <w:rsid w:val="00FB46CA"/>
    <w:rsid w:val="00FB5081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09F"/>
    <w:rsid w:val="00FC1836"/>
    <w:rsid w:val="00FC2802"/>
    <w:rsid w:val="00FC2C14"/>
    <w:rsid w:val="00FC2F81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1C66"/>
    <w:rsid w:val="00FD28CB"/>
    <w:rsid w:val="00FD2B8A"/>
    <w:rsid w:val="00FD3532"/>
    <w:rsid w:val="00FD3758"/>
    <w:rsid w:val="00FD3C7A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2639"/>
    <w:rsid w:val="00FE38B1"/>
    <w:rsid w:val="00FE391E"/>
    <w:rsid w:val="00FE3FA3"/>
    <w:rsid w:val="00FE480F"/>
    <w:rsid w:val="00FE56B5"/>
    <w:rsid w:val="00FE5C5C"/>
    <w:rsid w:val="00FE6CEC"/>
    <w:rsid w:val="00FE78F5"/>
    <w:rsid w:val="00FE7C8B"/>
    <w:rsid w:val="00FE7F93"/>
    <w:rsid w:val="00FF0058"/>
    <w:rsid w:val="00FF041E"/>
    <w:rsid w:val="00FF04AD"/>
    <w:rsid w:val="00FF05FE"/>
    <w:rsid w:val="00FF0C9A"/>
    <w:rsid w:val="00FF119F"/>
    <w:rsid w:val="00FF16C4"/>
    <w:rsid w:val="00FF2452"/>
    <w:rsid w:val="00FF2963"/>
    <w:rsid w:val="00FF3284"/>
    <w:rsid w:val="00FF3325"/>
    <w:rsid w:val="00FF3603"/>
    <w:rsid w:val="00FF416F"/>
    <w:rsid w:val="00FF444C"/>
    <w:rsid w:val="00FF4768"/>
    <w:rsid w:val="00FF4B88"/>
    <w:rsid w:val="00FF4D81"/>
    <w:rsid w:val="00FF5588"/>
    <w:rsid w:val="00FF55D4"/>
    <w:rsid w:val="00FF5692"/>
    <w:rsid w:val="00FF68FA"/>
    <w:rsid w:val="00FF693B"/>
    <w:rsid w:val="00FF69CA"/>
    <w:rsid w:val="00FF704B"/>
    <w:rsid w:val="00FF750D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CB8CE"/>
  <w15:docId w15:val="{C4BAD6A0-A986-4FAA-B479-8741DE15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C3A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,alt+3 (3. tason otsikko)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,alt+4 (4. tason otsikko)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,alt+3 (3. tason otsikko)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,alt+4 (4. tason otsikko)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67D2C"/>
    <w:pPr>
      <w:tabs>
        <w:tab w:val="right" w:leader="dot" w:pos="9769"/>
      </w:tabs>
      <w:spacing w:line="276" w:lineRule="auto"/>
      <w:ind w:left="426"/>
    </w:pPr>
    <w:rPr>
      <w:rFonts w:cstheme="minorHAnsi"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,b1"/>
    <w:basedOn w:val="Normalny"/>
    <w:link w:val="AkapitzlistZnak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9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uiPriority w:val="99"/>
    <w:rsid w:val="00980BDF"/>
  </w:style>
  <w:style w:type="numbering" w:customStyle="1" w:styleId="Styl2">
    <w:name w:val="Styl2"/>
    <w:uiPriority w:val="99"/>
    <w:rsid w:val="00094A5B"/>
    <w:pPr>
      <w:numPr>
        <w:numId w:val="19"/>
      </w:numPr>
    </w:pPr>
  </w:style>
  <w:style w:type="numbering" w:customStyle="1" w:styleId="Styl21">
    <w:name w:val="Styl21"/>
    <w:uiPriority w:val="99"/>
    <w:rsid w:val="009013B3"/>
    <w:pPr>
      <w:numPr>
        <w:numId w:val="76"/>
      </w:numPr>
    </w:pPr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32"/>
      </w:numPr>
    </w:pPr>
  </w:style>
  <w:style w:type="numbering" w:customStyle="1" w:styleId="Styl213">
    <w:name w:val="Styl213"/>
    <w:uiPriority w:val="99"/>
    <w:rsid w:val="00ED43CC"/>
    <w:pPr>
      <w:numPr>
        <w:numId w:val="21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link w:val="BezodstpwZnak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33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34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35"/>
      </w:numPr>
    </w:pPr>
  </w:style>
  <w:style w:type="numbering" w:customStyle="1" w:styleId="WWNum24">
    <w:name w:val="WWNum24"/>
    <w:basedOn w:val="Bezlisty"/>
    <w:rsid w:val="00BF0EBB"/>
    <w:pPr>
      <w:numPr>
        <w:numId w:val="36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spacing w:before="0" w:line="276" w:lineRule="auto"/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37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rsid w:val="00B12D6A"/>
  </w:style>
  <w:style w:type="character" w:customStyle="1" w:styleId="PlandokumentuZnak1">
    <w:name w:val="Plan dokumentu Znak1"/>
    <w:link w:val="1"/>
    <w:uiPriority w:val="99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link w:val="Plandokumentu1"/>
    <w:semiHidden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before="0"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pPr>
      <w:spacing w:before="0"/>
    </w:pPr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  <w:style w:type="character" w:customStyle="1" w:styleId="CharStyle14">
    <w:name w:val="Char Style 14"/>
    <w:basedOn w:val="Domylnaczcionkaakapitu"/>
    <w:link w:val="Style13"/>
    <w:locked/>
    <w:rsid w:val="001E3F95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3">
    <w:name w:val="Style 13"/>
    <w:basedOn w:val="Normalny"/>
    <w:link w:val="CharStyle14"/>
    <w:rsid w:val="001E3F95"/>
    <w:pPr>
      <w:widowControl w:val="0"/>
      <w:shd w:val="clear" w:color="auto" w:fill="FFFFFF"/>
      <w:spacing w:before="180" w:line="245" w:lineRule="exact"/>
      <w:jc w:val="left"/>
      <w:outlineLvl w:val="2"/>
    </w:pPr>
    <w:rPr>
      <w:rFonts w:ascii="Arial" w:eastAsiaTheme="minorHAnsi" w:hAnsi="Arial" w:cs="Arial"/>
      <w:sz w:val="15"/>
      <w:szCs w:val="15"/>
      <w:lang w:eastAsia="en-US"/>
    </w:rPr>
  </w:style>
  <w:style w:type="numbering" w:customStyle="1" w:styleId="Bezlisty3">
    <w:name w:val="Bez listy3"/>
    <w:next w:val="Bezlisty"/>
    <w:uiPriority w:val="99"/>
    <w:semiHidden/>
    <w:unhideWhenUsed/>
    <w:rsid w:val="00044C29"/>
  </w:style>
  <w:style w:type="table" w:customStyle="1" w:styleId="Tabela-Siatka4">
    <w:name w:val="Tabela - Siatka4"/>
    <w:basedOn w:val="Standardowy"/>
    <w:next w:val="Tabela-Siatka"/>
    <w:rsid w:val="000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044C29"/>
    <w:pPr>
      <w:spacing w:line="276" w:lineRule="auto"/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044C29"/>
    <w:rPr>
      <w:rFonts w:ascii="Tahoma" w:eastAsia="Times New Roman" w:hAnsi="Tahoma" w:cs="Tahoma"/>
      <w:b/>
      <w:sz w:val="20"/>
      <w:szCs w:val="20"/>
      <w:lang w:eastAsia="pl-PL"/>
    </w:rPr>
  </w:style>
  <w:style w:type="numbering" w:customStyle="1" w:styleId="Bezlisty4">
    <w:name w:val="Bez listy4"/>
    <w:next w:val="Bezlisty"/>
    <w:uiPriority w:val="99"/>
    <w:semiHidden/>
    <w:rsid w:val="00735783"/>
  </w:style>
  <w:style w:type="table" w:customStyle="1" w:styleId="Tabela-Siatka5">
    <w:name w:val="Tabela - Siatka5"/>
    <w:basedOn w:val="Standardowy"/>
    <w:next w:val="Tabela-Siatka"/>
    <w:uiPriority w:val="59"/>
    <w:rsid w:val="0073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56F9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082234"/>
    <w:pPr>
      <w:tabs>
        <w:tab w:val="left" w:pos="709"/>
      </w:tabs>
      <w:spacing w:before="0" w:after="0" w:line="276" w:lineRule="auto"/>
      <w:jc w:val="both"/>
    </w:pPr>
    <w:rPr>
      <w:rFonts w:ascii="Calibri" w:hAnsi="Calibr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082234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6391A"/>
    <w:rPr>
      <w:color w:val="808080"/>
    </w:rPr>
  </w:style>
  <w:style w:type="paragraph" w:customStyle="1" w:styleId="msonormal0">
    <w:name w:val="msonormal"/>
    <w:basedOn w:val="Normalny"/>
    <w:rsid w:val="0026391A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font6">
    <w:name w:val="font6"/>
    <w:basedOn w:val="Normalny"/>
    <w:rsid w:val="0026391A"/>
    <w:pPr>
      <w:spacing w:before="100" w:beforeAutospacing="1" w:after="100" w:afterAutospacing="1"/>
      <w:jc w:val="left"/>
    </w:pPr>
    <w:rPr>
      <w:rFonts w:ascii="Calibri" w:hAnsi="Calibri" w:cs="Calibri"/>
      <w:color w:val="000000"/>
      <w:sz w:val="18"/>
      <w:szCs w:val="18"/>
    </w:rPr>
  </w:style>
  <w:style w:type="character" w:customStyle="1" w:styleId="apple-converted-space">
    <w:name w:val="apple-converted-space"/>
    <w:basedOn w:val="Domylnaczcionkaakapitu"/>
    <w:rsid w:val="0026391A"/>
  </w:style>
  <w:style w:type="paragraph" w:styleId="Bibliografia">
    <w:name w:val="Bibliography"/>
    <w:basedOn w:val="Normalny"/>
    <w:next w:val="Normalny"/>
    <w:unhideWhenUsed/>
    <w:rsid w:val="008061FF"/>
  </w:style>
  <w:style w:type="character" w:customStyle="1" w:styleId="watch-title">
    <w:name w:val="watch-title"/>
    <w:basedOn w:val="Domylnaczcionkaakapitu"/>
    <w:rsid w:val="008061FF"/>
  </w:style>
  <w:style w:type="character" w:customStyle="1" w:styleId="lslabeltext">
    <w:name w:val="lslabel__text"/>
    <w:basedOn w:val="Domylnaczcionkaakapitu"/>
    <w:rsid w:val="008061FF"/>
  </w:style>
  <w:style w:type="table" w:customStyle="1" w:styleId="Tabela-Siatka41">
    <w:name w:val="Tabela - Siatka41"/>
    <w:basedOn w:val="Standardowy"/>
    <w:next w:val="Tabela-Siatka"/>
    <w:uiPriority w:val="39"/>
    <w:rsid w:val="0080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8061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8061F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8061F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8061FF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8061FF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ZnakZnak2ZnakZnak">
    <w:name w:val="Znak Znak2 Znak Znak"/>
    <w:basedOn w:val="Normalny"/>
    <w:rsid w:val="008061FF"/>
    <w:pPr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paragraph" w:customStyle="1" w:styleId="pktumowy">
    <w:name w:val="pkt_umowy"/>
    <w:basedOn w:val="Normalny"/>
    <w:rsid w:val="008061FF"/>
    <w:pPr>
      <w:numPr>
        <w:numId w:val="44"/>
      </w:numPr>
      <w:spacing w:before="0" w:line="276" w:lineRule="auto"/>
      <w:jc w:val="left"/>
    </w:pPr>
    <w:rPr>
      <w:rFonts w:ascii="Times New Roman" w:hAnsi="Times New Roman" w:cs="Times New Roman"/>
      <w:sz w:val="20"/>
      <w:lang w:val="en-GB"/>
    </w:rPr>
  </w:style>
  <w:style w:type="paragraph" w:customStyle="1" w:styleId="PunktPoziom1">
    <w:name w:val="Punkt_Poziom_1"/>
    <w:basedOn w:val="Nagwek1"/>
    <w:rsid w:val="008061FF"/>
    <w:pPr>
      <w:tabs>
        <w:tab w:val="num" w:pos="432"/>
      </w:tabs>
      <w:spacing w:before="360" w:after="360" w:line="276" w:lineRule="auto"/>
      <w:ind w:left="432" w:hanging="432"/>
      <w:jc w:val="both"/>
    </w:pPr>
    <w:rPr>
      <w:rFonts w:ascii="Calibri" w:hAnsi="Calibri"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8061FF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8061FF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8061FF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8061FF"/>
    <w:pPr>
      <w:spacing w:before="0" w:line="276" w:lineRule="auto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8061FF"/>
    <w:pPr>
      <w:spacing w:before="0" w:line="276" w:lineRule="auto"/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8061FF"/>
    <w:pPr>
      <w:spacing w:before="0" w:line="276" w:lineRule="auto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8061FF"/>
    <w:pPr>
      <w:spacing w:before="0" w:line="276" w:lineRule="auto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8061FF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8061FF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8061FF"/>
  </w:style>
  <w:style w:type="paragraph" w:customStyle="1" w:styleId="TytuEY1">
    <w:name w:val="TytułEY1"/>
    <w:basedOn w:val="Normalny"/>
    <w:next w:val="Normalny"/>
    <w:rsid w:val="008061FF"/>
    <w:pPr>
      <w:spacing w:before="0" w:line="276" w:lineRule="auto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8061FF"/>
    <w:pPr>
      <w:widowControl w:val="0"/>
      <w:spacing w:before="0" w:line="276" w:lineRule="auto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8061FF"/>
    <w:pPr>
      <w:tabs>
        <w:tab w:val="right" w:pos="9072"/>
      </w:tabs>
      <w:spacing w:before="0" w:line="276" w:lineRule="auto"/>
    </w:pPr>
    <w:rPr>
      <w:rFonts w:ascii="Times New Roman" w:hAnsi="Times New Roman" w:cs="Times New Roman"/>
      <w:noProof/>
      <w:sz w:val="20"/>
      <w:szCs w:val="20"/>
    </w:rPr>
  </w:style>
  <w:style w:type="paragraph" w:customStyle="1" w:styleId="Style4">
    <w:name w:val="Style4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  <w:sz w:val="20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8061FF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8061FF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8061FF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061FF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8061FF"/>
    <w:rPr>
      <w:rFonts w:cs="Arial"/>
    </w:rPr>
  </w:style>
  <w:style w:type="table" w:styleId="Kolorowalistaakcent1">
    <w:name w:val="Colorful List Accent 1"/>
    <w:basedOn w:val="Standardowy"/>
    <w:link w:val="Kolorowalistaakcent1Znak"/>
    <w:uiPriority w:val="34"/>
    <w:rsid w:val="008061FF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rsid w:val="008061FF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8061FF"/>
    <w:pPr>
      <w:keepNext/>
      <w:suppressAutoHyphens/>
      <w:spacing w:before="0" w:line="276" w:lineRule="auto"/>
    </w:pPr>
    <w:rPr>
      <w:rFonts w:ascii="Calibri" w:hAnsi="Calibri"/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8061FF"/>
    <w:pPr>
      <w:tabs>
        <w:tab w:val="num" w:pos="0"/>
        <w:tab w:val="left" w:pos="540"/>
      </w:tabs>
      <w:suppressAutoHyphens/>
      <w:snapToGrid w:val="0"/>
      <w:spacing w:before="0" w:line="276" w:lineRule="auto"/>
    </w:pPr>
    <w:rPr>
      <w:rFonts w:ascii="Calibri" w:hAnsi="Calibri"/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8061FF"/>
    <w:pPr>
      <w:spacing w:before="40" w:after="40" w:line="276" w:lineRule="auto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8061FF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8061FF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8061FF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8061FF"/>
    <w:pPr>
      <w:suppressAutoHyphens/>
      <w:spacing w:before="0" w:line="276" w:lineRule="auto"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8061FF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8061FF"/>
    <w:pPr>
      <w:suppressAutoHyphens/>
      <w:spacing w:before="0" w:line="276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8061FF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8061FF"/>
    <w:pPr>
      <w:tabs>
        <w:tab w:val="left" w:pos="425"/>
      </w:tabs>
      <w:spacing w:before="0" w:line="300" w:lineRule="exact"/>
      <w:ind w:left="181" w:firstLine="357"/>
    </w:pPr>
    <w:rPr>
      <w:rFonts w:ascii="Calibri" w:hAnsi="Calibri" w:cs="Times New Roman"/>
      <w:color w:val="000000"/>
      <w:sz w:val="20"/>
    </w:rPr>
  </w:style>
  <w:style w:type="paragraph" w:customStyle="1" w:styleId="Zwykytekst0">
    <w:name w:val="Zwyk?y tekst"/>
    <w:basedOn w:val="Normalny"/>
    <w:rsid w:val="008061FF"/>
    <w:pPr>
      <w:widowControl w:val="0"/>
      <w:suppressAutoHyphens/>
      <w:overflowPunct w:val="0"/>
      <w:autoSpaceDE w:val="0"/>
      <w:spacing w:before="0" w:line="276" w:lineRule="auto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8061FF"/>
    <w:pPr>
      <w:spacing w:before="0" w:after="240" w:line="276" w:lineRule="auto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8061FF"/>
    <w:pPr>
      <w:numPr>
        <w:ilvl w:val="2"/>
        <w:numId w:val="46"/>
      </w:numPr>
      <w:spacing w:before="0" w:after="240" w:line="276" w:lineRule="auto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8061FF"/>
    <w:pPr>
      <w:numPr>
        <w:ilvl w:val="1"/>
        <w:numId w:val="46"/>
      </w:numPr>
      <w:spacing w:before="240" w:after="240" w:line="276" w:lineRule="auto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8061FF"/>
    <w:pPr>
      <w:keepNext/>
      <w:pageBreakBefore/>
      <w:numPr>
        <w:numId w:val="46"/>
      </w:numPr>
      <w:spacing w:before="240" w:after="240" w:line="276" w:lineRule="auto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8061FF"/>
    <w:pPr>
      <w:numPr>
        <w:ilvl w:val="3"/>
        <w:numId w:val="46"/>
      </w:numPr>
      <w:tabs>
        <w:tab w:val="left" w:pos="1701"/>
      </w:tabs>
      <w:spacing w:before="0" w:after="240" w:line="276" w:lineRule="auto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8061FF"/>
    <w:pPr>
      <w:numPr>
        <w:ilvl w:val="4"/>
        <w:numId w:val="46"/>
      </w:numPr>
      <w:tabs>
        <w:tab w:val="left" w:pos="2552"/>
      </w:tabs>
      <w:spacing w:before="0" w:after="240" w:line="276" w:lineRule="auto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8061FF"/>
    <w:pPr>
      <w:numPr>
        <w:ilvl w:val="5"/>
        <w:numId w:val="46"/>
      </w:numPr>
      <w:tabs>
        <w:tab w:val="left" w:pos="3402"/>
      </w:tabs>
      <w:spacing w:before="0" w:after="240" w:line="276" w:lineRule="auto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8061FF"/>
    <w:pPr>
      <w:numPr>
        <w:ilvl w:val="6"/>
        <w:numId w:val="46"/>
      </w:numPr>
      <w:spacing w:before="0" w:after="240" w:line="276" w:lineRule="auto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8061FF"/>
    <w:pPr>
      <w:numPr>
        <w:ilvl w:val="7"/>
        <w:numId w:val="46"/>
      </w:numPr>
      <w:tabs>
        <w:tab w:val="left" w:pos="1701"/>
      </w:tabs>
      <w:spacing w:before="0" w:after="240" w:line="276" w:lineRule="auto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8061FF"/>
    <w:pPr>
      <w:numPr>
        <w:ilvl w:val="8"/>
        <w:numId w:val="46"/>
      </w:numPr>
      <w:tabs>
        <w:tab w:val="left" w:pos="2552"/>
      </w:tabs>
      <w:spacing w:before="0" w:after="240" w:line="276" w:lineRule="auto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8061FF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61FF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8061FF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8061FF"/>
    <w:pPr>
      <w:keepNext w:val="0"/>
      <w:numPr>
        <w:numId w:val="47"/>
      </w:numPr>
      <w:tabs>
        <w:tab w:val="left" w:pos="284"/>
      </w:tabs>
      <w:spacing w:before="0" w:line="276" w:lineRule="auto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8061FF"/>
  </w:style>
  <w:style w:type="character" w:customStyle="1" w:styleId="dnbZnak">
    <w:name w:val="dnb Znak"/>
    <w:link w:val="dnb"/>
    <w:rsid w:val="008061FF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8061FF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Tytu1">
    <w:name w:val="Tytuł 1"/>
    <w:basedOn w:val="Standard0"/>
    <w:next w:val="Standard0"/>
    <w:rsid w:val="008061FF"/>
    <w:pPr>
      <w:keepNext/>
      <w:widowControl w:val="0"/>
      <w:suppressAutoHyphens w:val="0"/>
      <w:autoSpaceDE w:val="0"/>
      <w:spacing w:after="0" w:line="240" w:lineRule="auto"/>
      <w:ind w:left="720" w:hanging="360"/>
      <w:textAlignment w:val="auto"/>
      <w:outlineLvl w:val="0"/>
    </w:pPr>
    <w:rPr>
      <w:rFonts w:ascii="Times New Roman" w:eastAsia="Times New Roman" w:hAnsi="Times New Roman" w:cs="Times New Roman"/>
      <w:kern w:val="0"/>
      <w:sz w:val="28"/>
      <w:szCs w:val="28"/>
      <w:lang w:eastAsia="pl-PL"/>
    </w:rPr>
  </w:style>
  <w:style w:type="character" w:customStyle="1" w:styleId="05BodyCopyChar">
    <w:name w:val="05_Body_Copy Char"/>
    <w:basedOn w:val="Domylnaczcionkaakapitu"/>
    <w:rsid w:val="008061FF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8061FF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8061FF"/>
    <w:pPr>
      <w:numPr>
        <w:numId w:val="48"/>
      </w:numPr>
      <w:spacing w:before="0" w:line="276" w:lineRule="auto"/>
      <w:jc w:val="left"/>
    </w:pPr>
    <w:rPr>
      <w:rFonts w:ascii="Times New Roman" w:hAnsi="Times New Roman" w:cs="Times New Roman"/>
      <w:snapToGrid w:val="0"/>
      <w:sz w:val="2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8061FF"/>
    <w:pPr>
      <w:tabs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8061FF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8061FF"/>
    <w:pPr>
      <w:spacing w:before="0" w:line="276" w:lineRule="auto"/>
      <w:jc w:val="left"/>
    </w:pPr>
    <w:rPr>
      <w:rFonts w:ascii="Courier" w:hAnsi="Courier" w:cs="Times New Roman"/>
      <w:sz w:val="20"/>
      <w:szCs w:val="20"/>
    </w:rPr>
  </w:style>
  <w:style w:type="paragraph" w:customStyle="1" w:styleId="Ustp">
    <w:name w:val="Ustęp"/>
    <w:basedOn w:val="Normalny"/>
    <w:link w:val="UstpZnak"/>
    <w:autoRedefine/>
    <w:qFormat/>
    <w:rsid w:val="008061FF"/>
    <w:pPr>
      <w:spacing w:before="0"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8061FF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8061FF"/>
    <w:pPr>
      <w:numPr>
        <w:numId w:val="51"/>
      </w:numPr>
    </w:pPr>
  </w:style>
  <w:style w:type="numbering" w:customStyle="1" w:styleId="Tyturozdziau">
    <w:name w:val="Tytuł rozdziału"/>
    <w:basedOn w:val="Bezlisty"/>
    <w:uiPriority w:val="99"/>
    <w:rsid w:val="008061FF"/>
    <w:pPr>
      <w:numPr>
        <w:numId w:val="52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8061FF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8061FF"/>
    <w:pPr>
      <w:spacing w:before="60" w:after="60" w:line="276" w:lineRule="auto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paragraph" w:customStyle="1" w:styleId="Tytul2">
    <w:name w:val="Tytul 2"/>
    <w:basedOn w:val="Normalny"/>
    <w:uiPriority w:val="99"/>
    <w:rsid w:val="008061FF"/>
    <w:pPr>
      <w:spacing w:before="60" w:after="60" w:line="276" w:lineRule="auto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8061F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8061FF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8061FF"/>
  </w:style>
  <w:style w:type="paragraph" w:customStyle="1" w:styleId="Spisilustracji1">
    <w:name w:val="Spis ilustracji1"/>
    <w:basedOn w:val="Normalny"/>
    <w:next w:val="Normalny"/>
    <w:uiPriority w:val="99"/>
    <w:unhideWhenUsed/>
    <w:rsid w:val="008061FF"/>
    <w:pPr>
      <w:spacing w:before="0" w:line="276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8061FF"/>
  </w:style>
  <w:style w:type="paragraph" w:customStyle="1" w:styleId="Tekstpodstawowywcity1">
    <w:name w:val="Tekst podstawowy wcięty1"/>
    <w:basedOn w:val="Normalny"/>
    <w:link w:val="BodyTextIndentChar"/>
    <w:rsid w:val="008061FF"/>
    <w:pPr>
      <w:keepNext/>
      <w:spacing w:before="0" w:line="276" w:lineRule="auto"/>
    </w:pPr>
    <w:rPr>
      <w:rFonts w:ascii="Calibri" w:eastAsia="Calibri" w:hAnsi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8061FF"/>
    <w:rPr>
      <w:rFonts w:ascii="Calibri" w:eastAsia="Calibri" w:hAnsi="Calibri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8061FF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8061FF"/>
    <w:pPr>
      <w:spacing w:before="0" w:line="276" w:lineRule="auto"/>
    </w:pPr>
    <w:rPr>
      <w:sz w:val="16"/>
      <w:szCs w:val="16"/>
    </w:rPr>
  </w:style>
  <w:style w:type="numbering" w:customStyle="1" w:styleId="Rozdzia1">
    <w:name w:val="Rozdział1"/>
    <w:basedOn w:val="Bezlisty"/>
    <w:uiPriority w:val="99"/>
    <w:rsid w:val="008061FF"/>
    <w:pPr>
      <w:numPr>
        <w:numId w:val="49"/>
      </w:numPr>
    </w:pPr>
  </w:style>
  <w:style w:type="numbering" w:customStyle="1" w:styleId="Tyturozdziau1">
    <w:name w:val="Tytuł rozdziału1"/>
    <w:basedOn w:val="Bezlisty"/>
    <w:uiPriority w:val="99"/>
    <w:rsid w:val="008061FF"/>
    <w:pPr>
      <w:numPr>
        <w:numId w:val="50"/>
      </w:numPr>
    </w:pPr>
  </w:style>
  <w:style w:type="table" w:customStyle="1" w:styleId="MediumShading1-Accent111">
    <w:name w:val="Medium Shading 1 - Accent 111"/>
    <w:uiPriority w:val="99"/>
    <w:rsid w:val="008061F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8061FF"/>
    <w:pPr>
      <w:numPr>
        <w:numId w:val="53"/>
      </w:numPr>
      <w:spacing w:before="20" w:after="20" w:line="276" w:lineRule="auto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8061FF"/>
    <w:pPr>
      <w:spacing w:before="40" w:after="40" w:line="276" w:lineRule="auto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8061FF"/>
    <w:pPr>
      <w:numPr>
        <w:numId w:val="0"/>
      </w:numPr>
      <w:tabs>
        <w:tab w:val="clear" w:pos="539"/>
      </w:tabs>
      <w:spacing w:before="120" w:beforeAutospacing="1" w:after="60" w:line="276" w:lineRule="auto"/>
      <w:jc w:val="left"/>
    </w:pPr>
    <w:rPr>
      <w:rFonts w:ascii="Arial" w:hAnsi="Arial" w:cs="Times New Roman"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8061FF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61F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76" w:lineRule="auto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8061FF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table" w:customStyle="1" w:styleId="Tabela-Siatka21">
    <w:name w:val="Tabela - Siatka21"/>
    <w:basedOn w:val="Standardowy"/>
    <w:next w:val="Tabela-Siatka"/>
    <w:rsid w:val="00806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8061FF"/>
  </w:style>
  <w:style w:type="character" w:customStyle="1" w:styleId="ListParagraphChar1">
    <w:name w:val="List Paragraph Char1"/>
    <w:basedOn w:val="Domylnaczcionkaakapitu"/>
    <w:uiPriority w:val="34"/>
    <w:locked/>
    <w:rsid w:val="008061FF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80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8061FF"/>
  </w:style>
  <w:style w:type="table" w:customStyle="1" w:styleId="Tabela-Siatka111">
    <w:name w:val="Tabela - Siatka111"/>
    <w:basedOn w:val="Standardowy"/>
    <w:next w:val="Tabela-Siatka"/>
    <w:uiPriority w:val="59"/>
    <w:rsid w:val="0080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8061FF"/>
  </w:style>
  <w:style w:type="numbering" w:customStyle="1" w:styleId="Rozdzia2">
    <w:name w:val="Rozdział2"/>
    <w:basedOn w:val="Bezlisty"/>
    <w:uiPriority w:val="99"/>
    <w:rsid w:val="008061FF"/>
    <w:pPr>
      <w:numPr>
        <w:numId w:val="43"/>
      </w:numPr>
    </w:pPr>
  </w:style>
  <w:style w:type="numbering" w:customStyle="1" w:styleId="Tyturozdziau3">
    <w:name w:val="Tytuł rozdziału3"/>
    <w:basedOn w:val="Bezlisty"/>
    <w:uiPriority w:val="99"/>
    <w:rsid w:val="008061FF"/>
    <w:pPr>
      <w:numPr>
        <w:numId w:val="42"/>
      </w:numPr>
    </w:pPr>
  </w:style>
  <w:style w:type="numbering" w:customStyle="1" w:styleId="Styl22">
    <w:name w:val="Styl22"/>
    <w:uiPriority w:val="99"/>
    <w:rsid w:val="008061FF"/>
  </w:style>
  <w:style w:type="table" w:customStyle="1" w:styleId="MediumShading1-Accent112">
    <w:name w:val="Medium Shading 1 - Accent 112"/>
    <w:uiPriority w:val="99"/>
    <w:rsid w:val="008061F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8061FF"/>
    <w:pPr>
      <w:numPr>
        <w:numId w:val="54"/>
      </w:numPr>
      <w:tabs>
        <w:tab w:val="clear" w:pos="460"/>
        <w:tab w:val="num" w:pos="0"/>
      </w:tabs>
      <w:spacing w:before="60" w:after="60" w:line="276" w:lineRule="auto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8061FF"/>
    <w:pPr>
      <w:spacing w:before="60" w:after="60" w:line="276" w:lineRule="auto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8061FF"/>
    <w:pPr>
      <w:spacing w:before="0" w:line="276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8061F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8061FF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8061F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8061FF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8061FF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8061FF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8061FF"/>
    <w:pPr>
      <w:pBdr>
        <w:top w:val="single" w:sz="4" w:space="1" w:color="auto"/>
      </w:pBdr>
      <w:tabs>
        <w:tab w:val="num" w:pos="432"/>
        <w:tab w:val="left" w:pos="900"/>
      </w:tabs>
      <w:spacing w:before="240" w:after="240" w:line="276" w:lineRule="auto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8061FF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8061FF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8061FF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8061FF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8061FF"/>
    <w:rPr>
      <w:i/>
    </w:rPr>
  </w:style>
  <w:style w:type="paragraph" w:styleId="Listapunktowana3">
    <w:name w:val="List Bullet 3"/>
    <w:basedOn w:val="Normalny"/>
    <w:uiPriority w:val="99"/>
    <w:unhideWhenUsed/>
    <w:rsid w:val="008061FF"/>
    <w:pPr>
      <w:numPr>
        <w:numId w:val="55"/>
      </w:numPr>
      <w:spacing w:before="0" w:line="276" w:lineRule="auto"/>
      <w:contextualSpacing/>
    </w:pPr>
    <w:rPr>
      <w:rFonts w:ascii="Calibri" w:hAnsi="Calibri"/>
      <w:sz w:val="20"/>
    </w:rPr>
  </w:style>
  <w:style w:type="paragraph" w:styleId="Listapunktowana4">
    <w:name w:val="List Bullet 4"/>
    <w:basedOn w:val="Normalny"/>
    <w:uiPriority w:val="99"/>
    <w:unhideWhenUsed/>
    <w:rsid w:val="008061FF"/>
    <w:pPr>
      <w:numPr>
        <w:numId w:val="56"/>
      </w:numPr>
      <w:spacing w:before="0" w:line="276" w:lineRule="auto"/>
      <w:contextualSpacing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unhideWhenUsed/>
    <w:rsid w:val="008061FF"/>
    <w:pPr>
      <w:spacing w:before="0" w:after="120" w:line="276" w:lineRule="auto"/>
      <w:ind w:left="566"/>
      <w:contextualSpacing/>
    </w:pPr>
    <w:rPr>
      <w:rFonts w:ascii="Calibri" w:hAnsi="Calibri"/>
      <w:sz w:val="20"/>
    </w:rPr>
  </w:style>
  <w:style w:type="paragraph" w:styleId="Lista-kontynuacja3">
    <w:name w:val="List Continue 3"/>
    <w:basedOn w:val="Normalny"/>
    <w:uiPriority w:val="99"/>
    <w:unhideWhenUsed/>
    <w:rsid w:val="008061FF"/>
    <w:pPr>
      <w:spacing w:before="0" w:after="120" w:line="276" w:lineRule="auto"/>
      <w:ind w:left="849"/>
      <w:contextualSpacing/>
    </w:pPr>
    <w:rPr>
      <w:rFonts w:ascii="Calibri" w:hAnsi="Calibri"/>
      <w:sz w:val="20"/>
    </w:rPr>
  </w:style>
  <w:style w:type="paragraph" w:styleId="Lista-kontynuacja4">
    <w:name w:val="List Continue 4"/>
    <w:basedOn w:val="Normalny"/>
    <w:uiPriority w:val="99"/>
    <w:unhideWhenUsed/>
    <w:rsid w:val="008061FF"/>
    <w:pPr>
      <w:spacing w:before="0" w:after="120" w:line="276" w:lineRule="auto"/>
      <w:ind w:left="1132"/>
      <w:contextualSpacing/>
    </w:pPr>
    <w:rPr>
      <w:rFonts w:ascii="Calibri" w:hAnsi="Calibri"/>
      <w:sz w:val="20"/>
    </w:rPr>
  </w:style>
  <w:style w:type="paragraph" w:customStyle="1" w:styleId="Numberedlist22">
    <w:name w:val="Numbered list 2.2"/>
    <w:basedOn w:val="Nagwek2"/>
    <w:next w:val="Normalny"/>
    <w:rsid w:val="008061FF"/>
    <w:pPr>
      <w:numPr>
        <w:numId w:val="0"/>
      </w:numPr>
      <w:tabs>
        <w:tab w:val="clear" w:pos="539"/>
        <w:tab w:val="left" w:pos="720"/>
      </w:tabs>
      <w:spacing w:before="100" w:beforeAutospacing="1" w:after="60" w:line="276" w:lineRule="auto"/>
      <w:jc w:val="left"/>
    </w:pPr>
    <w:rPr>
      <w:rFonts w:ascii="Futura Hv" w:eastAsia="Calibri" w:hAnsi="Futura Hv" w:cs="Times New Roman"/>
      <w:b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paragraph" w:customStyle="1" w:styleId="Style270">
    <w:name w:val="Style27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paragraph" w:customStyle="1" w:styleId="Style40">
    <w:name w:val="Style40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paragraph" w:customStyle="1" w:styleId="Style43">
    <w:name w:val="Style43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paragraph" w:customStyle="1" w:styleId="Style49">
    <w:name w:val="Style49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character" w:customStyle="1" w:styleId="FontStyle64">
    <w:name w:val="Font Style64"/>
    <w:uiPriority w:val="99"/>
    <w:rsid w:val="008061FF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8061FF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8061F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8061FF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BezodstpwZnak">
    <w:name w:val="Bez odstępów Znak"/>
    <w:link w:val="Bezodstpw"/>
    <w:uiPriority w:val="1"/>
    <w:rsid w:val="008061FF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CM9">
    <w:name w:val="CM9"/>
    <w:basedOn w:val="Normalny"/>
    <w:next w:val="Normalny"/>
    <w:uiPriority w:val="99"/>
    <w:rsid w:val="008061FF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  <w:sz w:val="20"/>
    </w:rPr>
  </w:style>
  <w:style w:type="paragraph" w:customStyle="1" w:styleId="wyliczenie">
    <w:name w:val="wyliczenie"/>
    <w:basedOn w:val="Normalny"/>
    <w:uiPriority w:val="99"/>
    <w:rsid w:val="008061FF"/>
    <w:pPr>
      <w:widowControl w:val="0"/>
      <w:numPr>
        <w:numId w:val="57"/>
      </w:numPr>
      <w:spacing w:before="60" w:after="60" w:line="360" w:lineRule="auto"/>
    </w:pPr>
    <w:rPr>
      <w:rFonts w:ascii="Calibri" w:hAnsi="Calibri"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8061FF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sz w:val="20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8061FF"/>
    <w:rPr>
      <w:rFonts w:ascii="Calibri" w:eastAsia="Calibri" w:hAnsi="Calibri" w:cs="Times New Roman"/>
      <w:i/>
      <w:iCs/>
      <w:color w:val="404040"/>
      <w:sz w:val="20"/>
      <w:szCs w:val="24"/>
      <w:lang w:val="en-GB" w:eastAsia="pl-PL"/>
    </w:rPr>
  </w:style>
  <w:style w:type="paragraph" w:customStyle="1" w:styleId="p3">
    <w:name w:val="p3"/>
    <w:basedOn w:val="Normalny"/>
    <w:link w:val="p3Znak"/>
    <w:rsid w:val="008061FF"/>
    <w:pPr>
      <w:spacing w:before="0" w:line="240" w:lineRule="atLeast"/>
      <w:jc w:val="left"/>
    </w:pPr>
    <w:rPr>
      <w:rFonts w:ascii="GoudyOldStylePl" w:hAnsi="GoudyOldStylePl" w:cs="Times New Roman"/>
      <w:sz w:val="20"/>
      <w:szCs w:val="20"/>
    </w:rPr>
  </w:style>
  <w:style w:type="paragraph" w:customStyle="1" w:styleId="abc">
    <w:name w:val="abc)"/>
    <w:basedOn w:val="Normalny"/>
    <w:rsid w:val="008061FF"/>
    <w:pPr>
      <w:numPr>
        <w:numId w:val="58"/>
      </w:numPr>
      <w:spacing w:before="0" w:after="120" w:line="276" w:lineRule="auto"/>
    </w:pPr>
    <w:rPr>
      <w:rFonts w:ascii="Franklin Gothic Book" w:hAnsi="Franklin Gothic Book" w:cs="Times New Roman"/>
      <w:sz w:val="20"/>
      <w:szCs w:val="20"/>
    </w:rPr>
  </w:style>
  <w:style w:type="character" w:customStyle="1" w:styleId="Bodytext">
    <w:name w:val="Body text_"/>
    <w:basedOn w:val="Domylnaczcionkaakapitu"/>
    <w:link w:val="Tekstpodstawowy20"/>
    <w:rsid w:val="008061FF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8061FF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8061FF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95ptBold">
    <w:name w:val="Body text + 9.5 pt;Bold"/>
    <w:basedOn w:val="Bodytext"/>
    <w:rsid w:val="008061FF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8061FF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8061FF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FranklinGothicHeavy12ptBoldItalicSpacing0pt">
    <w:name w:val="Body text + Franklin Gothic Heavy;12 pt;Bold;Italic;Spacing 0 pt"/>
    <w:basedOn w:val="Bodytext"/>
    <w:rsid w:val="008061FF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20">
    <w:name w:val="Tekst podstawowy2"/>
    <w:basedOn w:val="Normalny"/>
    <w:link w:val="Bodytext"/>
    <w:rsid w:val="008061FF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8061FF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8061FF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rsid w:val="008061FF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8061FF"/>
    <w:pPr>
      <w:widowControl w:val="0"/>
      <w:shd w:val="clear" w:color="auto" w:fill="FFFFFF"/>
      <w:spacing w:before="0"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8061FF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8061FF"/>
    <w:pPr>
      <w:tabs>
        <w:tab w:val="left" w:pos="0"/>
        <w:tab w:val="left" w:pos="1418"/>
        <w:tab w:val="right" w:pos="9639"/>
      </w:tabs>
      <w:spacing w:before="0" w:line="276" w:lineRule="auto"/>
      <w:ind w:left="-108"/>
      <w:jc w:val="center"/>
      <w:outlineLvl w:val="0"/>
    </w:pPr>
    <w:rPr>
      <w:rFonts w:eastAsiaTheme="minorHAnsi"/>
      <w:b/>
      <w:sz w:val="18"/>
      <w:szCs w:val="18"/>
      <w:lang w:eastAsia="en-US"/>
    </w:rPr>
  </w:style>
  <w:style w:type="table" w:customStyle="1" w:styleId="Tabela-Siatka13">
    <w:name w:val="Tabela - Siatka13"/>
    <w:basedOn w:val="Standardowy"/>
    <w:next w:val="Tabela-Siatka"/>
    <w:uiPriority w:val="39"/>
    <w:rsid w:val="008061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8061FF"/>
  </w:style>
  <w:style w:type="numbering" w:customStyle="1" w:styleId="Bezlisty13">
    <w:name w:val="Bez listy13"/>
    <w:next w:val="Bezlisty"/>
    <w:uiPriority w:val="99"/>
    <w:semiHidden/>
    <w:unhideWhenUsed/>
    <w:rsid w:val="008061FF"/>
  </w:style>
  <w:style w:type="numbering" w:customStyle="1" w:styleId="Styl24">
    <w:name w:val="Styl24"/>
    <w:uiPriority w:val="99"/>
    <w:rsid w:val="008061FF"/>
    <w:pPr>
      <w:numPr>
        <w:numId w:val="40"/>
      </w:numPr>
    </w:pPr>
  </w:style>
  <w:style w:type="table" w:customStyle="1" w:styleId="Tabela-Siatka14">
    <w:name w:val="Tabela - Siatka14"/>
    <w:basedOn w:val="Standardowy"/>
    <w:next w:val="Tabela-Siatka"/>
    <w:uiPriority w:val="59"/>
    <w:rsid w:val="008061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8TimesNewRoman">
    <w:name w:val="Tekst treści (8) + Times New Roman"/>
    <w:aliases w:val="10,5 pt4,Bez pogrubienia4"/>
    <w:uiPriority w:val="99"/>
    <w:rsid w:val="008061FF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character" w:customStyle="1" w:styleId="CharStyle6">
    <w:name w:val="Char Style 6"/>
    <w:basedOn w:val="Domylnaczcionkaakapitu"/>
    <w:link w:val="Style5"/>
    <w:rsid w:val="008061FF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8061FF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6">
    <w:name w:val="Char Style 16"/>
    <w:basedOn w:val="Domylnaczcionkaakapitu"/>
    <w:link w:val="Style15"/>
    <w:rsid w:val="008061FF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8061FF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8061FF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4">
    <w:name w:val="Char Style 24"/>
    <w:basedOn w:val="Domylnaczcionkaakapitu"/>
    <w:link w:val="Style23"/>
    <w:rsid w:val="008061FF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8061FF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8061FF"/>
    <w:rPr>
      <w:spacing w:val="20"/>
      <w:sz w:val="21"/>
      <w:szCs w:val="21"/>
      <w:shd w:val="clear" w:color="auto" w:fill="FFFFFF"/>
    </w:rPr>
  </w:style>
  <w:style w:type="paragraph" w:customStyle="1" w:styleId="Style23">
    <w:name w:val="Style 23"/>
    <w:basedOn w:val="Normalny"/>
    <w:link w:val="CharStyle24"/>
    <w:rsid w:val="008061FF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8061FF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8061FF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8061FF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8061FF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8061FF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8061FF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8061FF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8061FF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8061FF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8061FF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8061FF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8061FF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8061FF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8061FF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8061FF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8061FF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8061FF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8061FF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8061FF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8061FF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8061FF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8061FF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8061FF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8061FF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8061FF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5">
    <w:name w:val="Char Style 15"/>
    <w:basedOn w:val="CharStyle3"/>
    <w:rsid w:val="008061F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8061F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8061FF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8061FF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8061FF"/>
  </w:style>
  <w:style w:type="character" w:customStyle="1" w:styleId="urtxtstd23">
    <w:name w:val="urtxtstd23"/>
    <w:rsid w:val="008061FF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8061FF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8061FF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3">
    <w:name w:val="Bez listy23"/>
    <w:next w:val="Bezlisty"/>
    <w:uiPriority w:val="99"/>
    <w:semiHidden/>
    <w:unhideWhenUsed/>
    <w:rsid w:val="008061FF"/>
  </w:style>
  <w:style w:type="character" w:customStyle="1" w:styleId="Wpenieniepodresline">
    <w:name w:val="Wpełnienie podresline"/>
    <w:uiPriority w:val="1"/>
    <w:qFormat/>
    <w:rsid w:val="008061FF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8061FF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2">
    <w:name w:val="Tabela - Siatka22"/>
    <w:basedOn w:val="Standardowy"/>
    <w:next w:val="Tabela-Siatka"/>
    <w:rsid w:val="008061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806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11">
    <w:name w:val="CM11"/>
    <w:basedOn w:val="Normalny"/>
    <w:next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Arial" w:hAnsi="Arial" w:cs="Arial"/>
      <w:sz w:val="20"/>
    </w:rPr>
  </w:style>
  <w:style w:type="paragraph" w:customStyle="1" w:styleId="CM12">
    <w:name w:val="CM12"/>
    <w:basedOn w:val="Normalny"/>
    <w:next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Arial" w:hAnsi="Arial" w:cs="Arial"/>
      <w:sz w:val="20"/>
    </w:rPr>
  </w:style>
  <w:style w:type="numbering" w:customStyle="1" w:styleId="Bezlisty112">
    <w:name w:val="Bez listy112"/>
    <w:next w:val="Bezlisty"/>
    <w:uiPriority w:val="99"/>
    <w:semiHidden/>
    <w:unhideWhenUsed/>
    <w:rsid w:val="008061FF"/>
  </w:style>
  <w:style w:type="numbering" w:customStyle="1" w:styleId="Bezlisty1111">
    <w:name w:val="Bez listy1111"/>
    <w:next w:val="Bezlisty"/>
    <w:uiPriority w:val="99"/>
    <w:semiHidden/>
    <w:unhideWhenUsed/>
    <w:rsid w:val="008061FF"/>
  </w:style>
  <w:style w:type="numbering" w:customStyle="1" w:styleId="Rozdzia3">
    <w:name w:val="Rozdział3"/>
    <w:basedOn w:val="Bezlisty"/>
    <w:uiPriority w:val="99"/>
    <w:rsid w:val="008061FF"/>
    <w:pPr>
      <w:numPr>
        <w:numId w:val="47"/>
      </w:numPr>
    </w:pPr>
  </w:style>
  <w:style w:type="numbering" w:customStyle="1" w:styleId="Tyturozdziau4">
    <w:name w:val="Tytuł rozdziału4"/>
    <w:basedOn w:val="Bezlisty"/>
    <w:uiPriority w:val="99"/>
    <w:rsid w:val="008061FF"/>
    <w:pPr>
      <w:numPr>
        <w:numId w:val="48"/>
      </w:numPr>
    </w:pPr>
  </w:style>
  <w:style w:type="table" w:customStyle="1" w:styleId="MediumShading1-Accent113">
    <w:name w:val="Medium Shading 1 - Accent 113"/>
    <w:uiPriority w:val="99"/>
    <w:rsid w:val="008061F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8061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8061FF"/>
  </w:style>
  <w:style w:type="table" w:customStyle="1" w:styleId="Tabela-Siatka31">
    <w:name w:val="Tabela - Siatka31"/>
    <w:basedOn w:val="Standardowy"/>
    <w:next w:val="Tabela-Siatka"/>
    <w:rsid w:val="008061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8061FF"/>
  </w:style>
  <w:style w:type="numbering" w:customStyle="1" w:styleId="Bezlisty2111">
    <w:name w:val="Bez listy2111"/>
    <w:next w:val="Bezlisty"/>
    <w:uiPriority w:val="99"/>
    <w:semiHidden/>
    <w:unhideWhenUsed/>
    <w:rsid w:val="008061FF"/>
  </w:style>
  <w:style w:type="table" w:customStyle="1" w:styleId="Tabela-Siatka112">
    <w:name w:val="Tabela - Siatka112"/>
    <w:basedOn w:val="Standardowy"/>
    <w:next w:val="Tabela-Siatka"/>
    <w:uiPriority w:val="59"/>
    <w:rsid w:val="008061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">
    <w:name w:val="Rozdział11"/>
    <w:basedOn w:val="Bezlisty"/>
    <w:uiPriority w:val="99"/>
    <w:rsid w:val="008061FF"/>
    <w:pPr>
      <w:numPr>
        <w:numId w:val="45"/>
      </w:numPr>
    </w:pPr>
  </w:style>
  <w:style w:type="numbering" w:customStyle="1" w:styleId="Tyturozdziau11">
    <w:name w:val="Tytuł rozdziału11"/>
    <w:basedOn w:val="Bezlisty"/>
    <w:uiPriority w:val="99"/>
    <w:rsid w:val="008061FF"/>
    <w:pPr>
      <w:numPr>
        <w:numId w:val="46"/>
      </w:numPr>
    </w:pPr>
  </w:style>
  <w:style w:type="numbering" w:customStyle="1" w:styleId="Styl2111">
    <w:name w:val="Styl2111"/>
    <w:uiPriority w:val="99"/>
    <w:rsid w:val="008061FF"/>
    <w:pPr>
      <w:numPr>
        <w:numId w:val="5"/>
      </w:numPr>
    </w:pPr>
  </w:style>
  <w:style w:type="table" w:customStyle="1" w:styleId="MediumShading1-Accent1111">
    <w:name w:val="Medium Shading 1 - Accent 1111"/>
    <w:uiPriority w:val="99"/>
    <w:rsid w:val="008061F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next w:val="Bezlisty"/>
    <w:uiPriority w:val="99"/>
    <w:semiHidden/>
    <w:unhideWhenUsed/>
    <w:rsid w:val="008061FF"/>
  </w:style>
  <w:style w:type="paragraph" w:styleId="Spisilustracji">
    <w:name w:val="table of figures"/>
    <w:basedOn w:val="Normalny"/>
    <w:next w:val="Normalny"/>
    <w:uiPriority w:val="99"/>
    <w:unhideWhenUsed/>
    <w:rsid w:val="008061FF"/>
    <w:pPr>
      <w:spacing w:before="0" w:line="276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xbe">
    <w:name w:val="_xbe"/>
    <w:rsid w:val="008061FF"/>
  </w:style>
  <w:style w:type="paragraph" w:customStyle="1" w:styleId="Tekstpodstawowywcity31">
    <w:name w:val="Tekst podstawowy wcięty 31"/>
    <w:basedOn w:val="standard"/>
    <w:rsid w:val="008061FF"/>
    <w:pPr>
      <w:widowControl w:val="0"/>
      <w:suppressAutoHyphens/>
      <w:autoSpaceDN w:val="0"/>
      <w:spacing w:before="0" w:beforeAutospacing="0" w:after="120" w:afterAutospacing="0" w:line="276" w:lineRule="auto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customStyle="1" w:styleId="TableNormal1">
    <w:name w:val="Table Normal1"/>
    <w:rsid w:val="008061FF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">
    <w:name w:val="Zaimportowany styl 1"/>
    <w:rsid w:val="008061FF"/>
    <w:pPr>
      <w:numPr>
        <w:numId w:val="59"/>
      </w:numPr>
    </w:pPr>
  </w:style>
  <w:style w:type="numbering" w:customStyle="1" w:styleId="Zaimportowanystyl2">
    <w:name w:val="Zaimportowany styl 2"/>
    <w:rsid w:val="008061FF"/>
    <w:pPr>
      <w:numPr>
        <w:numId w:val="60"/>
      </w:numPr>
    </w:pPr>
  </w:style>
  <w:style w:type="numbering" w:customStyle="1" w:styleId="Zaimportowanystyl3">
    <w:name w:val="Zaimportowany styl 3"/>
    <w:rsid w:val="008061FF"/>
    <w:pPr>
      <w:numPr>
        <w:numId w:val="61"/>
      </w:numPr>
    </w:pPr>
  </w:style>
  <w:style w:type="numbering" w:customStyle="1" w:styleId="Zaimportowanystyl4">
    <w:name w:val="Zaimportowany styl 4"/>
    <w:rsid w:val="008061FF"/>
    <w:pPr>
      <w:numPr>
        <w:numId w:val="62"/>
      </w:numPr>
    </w:pPr>
  </w:style>
  <w:style w:type="numbering" w:customStyle="1" w:styleId="Zaimportowanystyl5">
    <w:name w:val="Zaimportowany styl 5"/>
    <w:rsid w:val="008061FF"/>
    <w:pPr>
      <w:numPr>
        <w:numId w:val="63"/>
      </w:numPr>
    </w:pPr>
  </w:style>
  <w:style w:type="numbering" w:customStyle="1" w:styleId="Zaimportowanystyl6">
    <w:name w:val="Zaimportowany styl 6"/>
    <w:rsid w:val="008061FF"/>
    <w:pPr>
      <w:numPr>
        <w:numId w:val="64"/>
      </w:numPr>
    </w:pPr>
  </w:style>
  <w:style w:type="numbering" w:customStyle="1" w:styleId="Zaimportowanystyl7">
    <w:name w:val="Zaimportowany styl 7"/>
    <w:rsid w:val="008061FF"/>
    <w:pPr>
      <w:numPr>
        <w:numId w:val="65"/>
      </w:numPr>
    </w:pPr>
  </w:style>
  <w:style w:type="numbering" w:customStyle="1" w:styleId="Zaimportowanystyl8">
    <w:name w:val="Zaimportowany styl 8"/>
    <w:rsid w:val="008061FF"/>
    <w:pPr>
      <w:numPr>
        <w:numId w:val="66"/>
      </w:numPr>
    </w:pPr>
  </w:style>
  <w:style w:type="character" w:customStyle="1" w:styleId="BrakA">
    <w:name w:val="Brak A"/>
    <w:rsid w:val="008061FF"/>
  </w:style>
  <w:style w:type="numbering" w:customStyle="1" w:styleId="Zaimportowanystyl36">
    <w:name w:val="Zaimportowany styl 36"/>
    <w:rsid w:val="008061FF"/>
    <w:pPr>
      <w:numPr>
        <w:numId w:val="67"/>
      </w:numPr>
    </w:pPr>
  </w:style>
  <w:style w:type="numbering" w:customStyle="1" w:styleId="Zaimportowanystyl11">
    <w:name w:val="Zaimportowany styl 11"/>
    <w:rsid w:val="008061FF"/>
    <w:pPr>
      <w:numPr>
        <w:numId w:val="68"/>
      </w:numPr>
    </w:pPr>
  </w:style>
  <w:style w:type="numbering" w:customStyle="1" w:styleId="Bezlisty6">
    <w:name w:val="Bez listy6"/>
    <w:next w:val="Bezlisty"/>
    <w:uiPriority w:val="99"/>
    <w:semiHidden/>
    <w:unhideWhenUsed/>
    <w:rsid w:val="008061FF"/>
  </w:style>
  <w:style w:type="table" w:customStyle="1" w:styleId="TableNormal11">
    <w:name w:val="Table Normal11"/>
    <w:rsid w:val="008061FF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61">
    <w:name w:val="Zaimportowany styl 361"/>
    <w:rsid w:val="008061FF"/>
  </w:style>
  <w:style w:type="numbering" w:customStyle="1" w:styleId="Zaimportowanystyl111">
    <w:name w:val="Zaimportowany styl 111"/>
    <w:rsid w:val="008061FF"/>
  </w:style>
  <w:style w:type="numbering" w:customStyle="1" w:styleId="Bezlisty7">
    <w:name w:val="Bez listy7"/>
    <w:next w:val="Bezlisty"/>
    <w:uiPriority w:val="99"/>
    <w:semiHidden/>
    <w:unhideWhenUsed/>
    <w:rsid w:val="008061FF"/>
  </w:style>
  <w:style w:type="table" w:customStyle="1" w:styleId="Tabela-Siatka9">
    <w:name w:val="Tabela - Siatka9"/>
    <w:basedOn w:val="Standardowy"/>
    <w:next w:val="Tabela-Siatka"/>
    <w:uiPriority w:val="59"/>
    <w:rsid w:val="0080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omylnaczcionkaakapitu"/>
    <w:rsid w:val="008061FF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D4D14"/>
    <w:rPr>
      <w:color w:val="605E5C"/>
      <w:shd w:val="clear" w:color="auto" w:fill="E1DFDD"/>
    </w:rPr>
  </w:style>
  <w:style w:type="table" w:customStyle="1" w:styleId="Raporttabela2">
    <w:name w:val="Raport_tabela2"/>
    <w:basedOn w:val="Standardowy"/>
    <w:next w:val="Tabela-Siatka"/>
    <w:uiPriority w:val="39"/>
    <w:rsid w:val="00BC50B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39"/>
    <w:rsid w:val="00BC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46D04"/>
    <w:rPr>
      <w:color w:val="605E5C"/>
      <w:shd w:val="clear" w:color="auto" w:fill="E1DFDD"/>
    </w:rPr>
  </w:style>
  <w:style w:type="numbering" w:customStyle="1" w:styleId="Bezlisty8">
    <w:name w:val="Bez listy8"/>
    <w:next w:val="Bezlisty"/>
    <w:uiPriority w:val="99"/>
    <w:semiHidden/>
    <w:unhideWhenUsed/>
    <w:rsid w:val="0080711C"/>
  </w:style>
  <w:style w:type="table" w:customStyle="1" w:styleId="Tabela-Siatka10">
    <w:name w:val="Tabela - Siatka10"/>
    <w:basedOn w:val="Standardowy"/>
    <w:next w:val="Tabela-Siatka"/>
    <w:uiPriority w:val="59"/>
    <w:rsid w:val="00807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Ustpwym">
    <w:name w:val="Ustęp_wym"/>
    <w:basedOn w:val="Normalny"/>
    <w:rsid w:val="0080711C"/>
    <w:pPr>
      <w:keepLines/>
      <w:numPr>
        <w:numId w:val="70"/>
      </w:numPr>
      <w:spacing w:before="0"/>
      <w:jc w:val="left"/>
      <w:outlineLvl w:val="2"/>
    </w:pPr>
    <w:rPr>
      <w:rFonts w:ascii="Arial" w:hAnsi="Arial" w:cs="Arial"/>
    </w:rPr>
  </w:style>
  <w:style w:type="paragraph" w:customStyle="1" w:styleId="Wymienianienaz">
    <w:name w:val="Wymienianie_naz"/>
    <w:basedOn w:val="Normalny"/>
    <w:rsid w:val="0080711C"/>
    <w:pPr>
      <w:spacing w:after="120"/>
      <w:ind w:left="850" w:hanging="357"/>
      <w:jc w:val="left"/>
    </w:pPr>
    <w:rPr>
      <w:rFonts w:ascii="Arial" w:hAnsi="Arial" w:cs="Arial"/>
    </w:rPr>
  </w:style>
  <w:style w:type="paragraph" w:customStyle="1" w:styleId="ZnakZnakZnakZnakZnak">
    <w:name w:val="Znak Znak Znak Znak Znak"/>
    <w:basedOn w:val="Normalny"/>
    <w:rsid w:val="0080711C"/>
    <w:pPr>
      <w:spacing w:before="0"/>
      <w:jc w:val="left"/>
    </w:pPr>
    <w:rPr>
      <w:rFonts w:ascii="Arial" w:hAnsi="Arial" w:cs="Arial"/>
    </w:rPr>
  </w:style>
  <w:style w:type="paragraph" w:customStyle="1" w:styleId="Ustpnumerowany">
    <w:name w:val="Ustęp numerowany"/>
    <w:basedOn w:val="Normalny"/>
    <w:uiPriority w:val="99"/>
    <w:rsid w:val="0080711C"/>
    <w:pPr>
      <w:tabs>
        <w:tab w:val="num" w:pos="709"/>
      </w:tabs>
      <w:spacing w:before="180"/>
      <w:ind w:left="709" w:hanging="709"/>
    </w:pPr>
    <w:rPr>
      <w:rFonts w:ascii="Garamond" w:hAnsi="Garamond" w:cs="Garamond"/>
      <w:kern w:val="16"/>
    </w:rPr>
  </w:style>
  <w:style w:type="paragraph" w:customStyle="1" w:styleId="T4">
    <w:name w:val="T4"/>
    <w:rsid w:val="0080711C"/>
    <w:pPr>
      <w:keepNext/>
      <w:tabs>
        <w:tab w:val="left" w:pos="454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Calibri" w:eastAsia="Calibri" w:hAnsi="Calibri" w:cs="Times New Roman"/>
      <w:b/>
      <w:bCs/>
      <w:sz w:val="20"/>
      <w:szCs w:val="20"/>
      <w:lang w:val="en-GB" w:eastAsia="pl-PL"/>
    </w:rPr>
  </w:style>
  <w:style w:type="paragraph" w:customStyle="1" w:styleId="PN">
    <w:name w:val="PN"/>
    <w:rsid w:val="0080711C"/>
    <w:pPr>
      <w:spacing w:after="0" w:line="240" w:lineRule="atLeast"/>
    </w:pPr>
    <w:rPr>
      <w:rFonts w:ascii="Calibri" w:eastAsia="Calibri" w:hAnsi="Calibri" w:cs="Times New Roman"/>
      <w:sz w:val="20"/>
      <w:szCs w:val="20"/>
      <w:lang w:val="en-GB" w:eastAsia="pl-PL"/>
    </w:rPr>
  </w:style>
  <w:style w:type="paragraph" w:customStyle="1" w:styleId="HN">
    <w:name w:val="HN"/>
    <w:rsid w:val="0080711C"/>
    <w:pPr>
      <w:keepNext/>
      <w:tabs>
        <w:tab w:val="left" w:pos="2268"/>
        <w:tab w:val="left" w:leader="underscore" w:pos="8222"/>
      </w:tabs>
      <w:spacing w:after="240" w:line="240" w:lineRule="auto"/>
      <w:jc w:val="both"/>
    </w:pPr>
    <w:rPr>
      <w:rFonts w:ascii="Calibri" w:eastAsia="Calibri" w:hAnsi="Calibri" w:cs="Times New Roman"/>
      <w:b/>
      <w:bCs/>
      <w:sz w:val="20"/>
      <w:szCs w:val="20"/>
      <w:lang w:val="en-GB" w:eastAsia="pl-PL"/>
    </w:rPr>
  </w:style>
  <w:style w:type="paragraph" w:customStyle="1" w:styleId="SIWZ1">
    <w:name w:val="SIWZ 1"/>
    <w:basedOn w:val="Normalny"/>
    <w:rsid w:val="0080711C"/>
    <w:pPr>
      <w:keepNext/>
      <w:tabs>
        <w:tab w:val="num" w:pos="2552"/>
      </w:tabs>
      <w:spacing w:before="240" w:after="60" w:line="360" w:lineRule="auto"/>
      <w:ind w:left="2552" w:hanging="2552"/>
      <w:jc w:val="left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SIWZ2">
    <w:name w:val="SIWZ 2"/>
    <w:basedOn w:val="Normalny"/>
    <w:rsid w:val="0080711C"/>
    <w:pPr>
      <w:tabs>
        <w:tab w:val="num" w:pos="340"/>
      </w:tabs>
      <w:spacing w:before="60" w:line="360" w:lineRule="auto"/>
      <w:ind w:left="340" w:hanging="340"/>
    </w:pPr>
    <w:rPr>
      <w:rFonts w:ascii="Times New Roman" w:hAnsi="Times New Roman" w:cs="Times New Roman"/>
    </w:rPr>
  </w:style>
  <w:style w:type="paragraph" w:customStyle="1" w:styleId="SIWZ3">
    <w:name w:val="SIWZ 3"/>
    <w:basedOn w:val="Normalny"/>
    <w:rsid w:val="0080711C"/>
    <w:pPr>
      <w:tabs>
        <w:tab w:val="num" w:pos="720"/>
      </w:tabs>
      <w:spacing w:before="60" w:line="288" w:lineRule="auto"/>
      <w:ind w:left="720" w:hanging="360"/>
    </w:pPr>
    <w:rPr>
      <w:rFonts w:ascii="Times New Roman" w:hAnsi="Times New Roman" w:cs="Times New Roman"/>
    </w:rPr>
  </w:style>
  <w:style w:type="paragraph" w:customStyle="1" w:styleId="SIWZ4">
    <w:name w:val="SIWZ 4"/>
    <w:basedOn w:val="Normalny"/>
    <w:rsid w:val="0080711C"/>
    <w:pPr>
      <w:tabs>
        <w:tab w:val="num" w:pos="1021"/>
      </w:tabs>
      <w:spacing w:before="60" w:line="288" w:lineRule="auto"/>
      <w:ind w:left="1021" w:hanging="341"/>
    </w:pPr>
    <w:rPr>
      <w:rFonts w:ascii="Times New Roman" w:hAnsi="Times New Roman" w:cs="Times New Roman"/>
    </w:rPr>
  </w:style>
  <w:style w:type="paragraph" w:customStyle="1" w:styleId="SIWZ5">
    <w:name w:val="SIWZ 5"/>
    <w:basedOn w:val="SIWZ4"/>
    <w:rsid w:val="0080711C"/>
    <w:pPr>
      <w:tabs>
        <w:tab w:val="clear" w:pos="1021"/>
        <w:tab w:val="num" w:pos="1361"/>
      </w:tabs>
      <w:ind w:left="1361" w:hanging="340"/>
    </w:pPr>
  </w:style>
  <w:style w:type="paragraph" w:customStyle="1" w:styleId="SIWZ6">
    <w:name w:val="SIWZ 6"/>
    <w:basedOn w:val="SIWZ4"/>
    <w:rsid w:val="0080711C"/>
    <w:pPr>
      <w:tabs>
        <w:tab w:val="clear" w:pos="1021"/>
        <w:tab w:val="num" w:pos="1701"/>
      </w:tabs>
      <w:ind w:left="1701" w:hanging="340"/>
    </w:pPr>
  </w:style>
  <w:style w:type="paragraph" w:customStyle="1" w:styleId="SIWZ7">
    <w:name w:val="SIWZ 7"/>
    <w:basedOn w:val="SIWZ4"/>
    <w:rsid w:val="0080711C"/>
    <w:pPr>
      <w:tabs>
        <w:tab w:val="clear" w:pos="1021"/>
        <w:tab w:val="num" w:pos="2041"/>
      </w:tabs>
      <w:ind w:left="2041" w:hanging="340"/>
    </w:pPr>
  </w:style>
  <w:style w:type="paragraph" w:customStyle="1" w:styleId="SIWZ8">
    <w:name w:val="SIWZ 8"/>
    <w:basedOn w:val="SIWZ4"/>
    <w:rsid w:val="0080711C"/>
    <w:pPr>
      <w:tabs>
        <w:tab w:val="clear" w:pos="1021"/>
        <w:tab w:val="num" w:pos="2381"/>
      </w:tabs>
      <w:ind w:left="2381" w:hanging="340"/>
    </w:pPr>
  </w:style>
  <w:style w:type="paragraph" w:customStyle="1" w:styleId="POBheading2">
    <w:name w:val="POBheading 2"/>
    <w:basedOn w:val="Nagwek2"/>
    <w:rsid w:val="0080711C"/>
    <w:pPr>
      <w:keepNext w:val="0"/>
      <w:keepLines/>
      <w:numPr>
        <w:numId w:val="0"/>
      </w:numPr>
      <w:tabs>
        <w:tab w:val="clear" w:pos="539"/>
      </w:tabs>
      <w:spacing w:before="0" w:line="360" w:lineRule="atLeast"/>
      <w:outlineLvl w:val="9"/>
    </w:pPr>
    <w:rPr>
      <w:rFonts w:ascii="Helv" w:hAnsi="Helv" w:cs="Times New Roman"/>
      <w:b/>
      <w:caps w:val="0"/>
      <w:sz w:val="24"/>
      <w:u w:val="none"/>
      <w:lang w:val="en-GB"/>
    </w:rPr>
  </w:style>
  <w:style w:type="paragraph" w:customStyle="1" w:styleId="Tre">
    <w:name w:val="Treść"/>
    <w:rsid w:val="0080711C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Teksttreci0">
    <w:name w:val="Tekst treści_"/>
    <w:basedOn w:val="Domylnaczcionkaakapitu"/>
    <w:rsid w:val="00867D2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867D2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867D2C"/>
    <w:rPr>
      <w:rFonts w:ascii="Arial" w:eastAsia="Arial" w:hAnsi="Arial" w:cs="Arial"/>
      <w:b/>
      <w:bCs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867D2C"/>
    <w:pPr>
      <w:widowControl w:val="0"/>
      <w:shd w:val="clear" w:color="auto" w:fill="FFFFFF"/>
      <w:spacing w:before="0" w:after="140"/>
      <w:ind w:firstLine="340"/>
      <w:jc w:val="left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customStyle="1" w:styleId="Nagwek21">
    <w:name w:val="Nagłówek #2"/>
    <w:basedOn w:val="Normalny"/>
    <w:link w:val="Nagwek20"/>
    <w:rsid w:val="00867D2C"/>
    <w:pPr>
      <w:widowControl w:val="0"/>
      <w:shd w:val="clear" w:color="auto" w:fill="FFFFFF"/>
      <w:spacing w:before="0" w:after="170"/>
      <w:ind w:firstLine="340"/>
      <w:jc w:val="left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867D2C"/>
    <w:rPr>
      <w:rFonts w:ascii="Arial" w:eastAsia="Arial" w:hAnsi="Arial" w:cs="Arial"/>
      <w:i/>
      <w:iCs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D2C"/>
    <w:pPr>
      <w:widowControl w:val="0"/>
      <w:shd w:val="clear" w:color="auto" w:fill="FFFFFF"/>
      <w:spacing w:before="0" w:after="150"/>
      <w:ind w:left="360"/>
      <w:jc w:val="left"/>
    </w:pPr>
    <w:rPr>
      <w:rFonts w:ascii="Arial" w:eastAsia="Arial" w:hAnsi="Arial" w:cs="Arial"/>
      <w:i/>
      <w:iCs/>
      <w:sz w:val="12"/>
      <w:szCs w:val="12"/>
      <w:lang w:eastAsia="en-US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F5957"/>
    <w:rPr>
      <w:color w:val="605E5C"/>
      <w:shd w:val="clear" w:color="auto" w:fill="E1DFDD"/>
    </w:rPr>
  </w:style>
  <w:style w:type="paragraph" w:customStyle="1" w:styleId="xl64">
    <w:name w:val="xl64"/>
    <w:basedOn w:val="Normalny"/>
    <w:rsid w:val="009619FA"/>
    <w:pP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character" w:customStyle="1" w:styleId="longdesc">
    <w:name w:val="longdesc"/>
    <w:basedOn w:val="Domylnaczcionkaakapitu"/>
    <w:rsid w:val="009619FA"/>
    <w:rPr>
      <w:rFonts w:cs="Times New Roman"/>
    </w:rPr>
  </w:style>
  <w:style w:type="paragraph" w:customStyle="1" w:styleId="Normalny10pt">
    <w:name w:val="Normalny + 10 pt"/>
    <w:aliases w:val="Wyrównany do środka"/>
    <w:basedOn w:val="Tytu"/>
    <w:uiPriority w:val="99"/>
    <w:rsid w:val="009619FA"/>
    <w:pPr>
      <w:pBdr>
        <w:bottom w:val="single" w:sz="8" w:space="4" w:color="4F81BD"/>
      </w:pBdr>
      <w:tabs>
        <w:tab w:val="clear" w:pos="4514"/>
      </w:tabs>
      <w:spacing w:after="300"/>
      <w:contextualSpacing/>
      <w:jc w:val="both"/>
    </w:pPr>
    <w:rPr>
      <w:rFonts w:ascii="Cambria" w:hAnsi="Cambria"/>
      <w:b w:val="0"/>
      <w:color w:val="17365D"/>
      <w:spacing w:val="5"/>
      <w:kern w:val="28"/>
      <w:sz w:val="52"/>
      <w:szCs w:val="52"/>
      <w:lang w:eastAsia="pl-PL"/>
    </w:rPr>
  </w:style>
  <w:style w:type="paragraph" w:customStyle="1" w:styleId="Style130">
    <w:name w:val="Style13"/>
    <w:basedOn w:val="Normalny"/>
    <w:uiPriority w:val="99"/>
    <w:rsid w:val="009619FA"/>
    <w:pPr>
      <w:widowControl w:val="0"/>
      <w:autoSpaceDE w:val="0"/>
      <w:autoSpaceDN w:val="0"/>
      <w:adjustRightInd w:val="0"/>
      <w:spacing w:before="0" w:line="238" w:lineRule="exact"/>
      <w:ind w:hanging="346"/>
    </w:pPr>
  </w:style>
  <w:style w:type="paragraph" w:customStyle="1" w:styleId="Tiret0">
    <w:name w:val="Tiret 0"/>
    <w:basedOn w:val="Normalny"/>
    <w:rsid w:val="009619FA"/>
    <w:pPr>
      <w:numPr>
        <w:numId w:val="71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Tiret1">
    <w:name w:val="Tiret 1"/>
    <w:basedOn w:val="Normalny"/>
    <w:rsid w:val="009619FA"/>
    <w:pPr>
      <w:numPr>
        <w:numId w:val="72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1">
    <w:name w:val="NumPar 1"/>
    <w:basedOn w:val="Normalny"/>
    <w:next w:val="Normalny"/>
    <w:rsid w:val="009619FA"/>
    <w:pPr>
      <w:numPr>
        <w:numId w:val="73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2">
    <w:name w:val="NumPar 2"/>
    <w:basedOn w:val="Normalny"/>
    <w:next w:val="Normalny"/>
    <w:rsid w:val="009619FA"/>
    <w:pPr>
      <w:numPr>
        <w:ilvl w:val="1"/>
        <w:numId w:val="73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3">
    <w:name w:val="NumPar 3"/>
    <w:basedOn w:val="Normalny"/>
    <w:next w:val="Normalny"/>
    <w:rsid w:val="009619FA"/>
    <w:pPr>
      <w:numPr>
        <w:ilvl w:val="2"/>
        <w:numId w:val="73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4">
    <w:name w:val="NumPar 4"/>
    <w:basedOn w:val="Normalny"/>
    <w:next w:val="Normalny"/>
    <w:rsid w:val="009619FA"/>
    <w:pPr>
      <w:numPr>
        <w:ilvl w:val="3"/>
        <w:numId w:val="73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ZnakZnak5">
    <w:name w:val="Znak Znak5"/>
    <w:basedOn w:val="Normalny"/>
    <w:rsid w:val="009619FA"/>
    <w:pPr>
      <w:keepNext/>
      <w:spacing w:before="0" w:after="160" w:line="240" w:lineRule="exact"/>
      <w:jc w:val="left"/>
    </w:pPr>
    <w:rPr>
      <w:rFonts w:ascii="Arial" w:hAnsi="Arial" w:cs="Times New Roman"/>
      <w:sz w:val="20"/>
      <w:lang w:val="en-US" w:eastAsia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61A3C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B66D0"/>
    <w:rPr>
      <w:color w:val="605E5C"/>
      <w:shd w:val="clear" w:color="auto" w:fill="E1DFDD"/>
    </w:rPr>
  </w:style>
  <w:style w:type="paragraph" w:customStyle="1" w:styleId="NormalnyWeb1">
    <w:name w:val="Normalny (Web)1"/>
    <w:basedOn w:val="Normalny"/>
    <w:rsid w:val="00043E42"/>
    <w:pPr>
      <w:widowControl w:val="0"/>
      <w:suppressAutoHyphens/>
      <w:overflowPunct w:val="0"/>
      <w:autoSpaceDE w:val="0"/>
      <w:spacing w:before="280" w:after="280"/>
      <w:jc w:val="left"/>
      <w:textAlignment w:val="baseline"/>
    </w:pPr>
    <w:rPr>
      <w:rFonts w:ascii="Times New Roman" w:hAnsi="Times New Roman" w:cs="Times New Roman"/>
      <w:kern w:val="1"/>
      <w:sz w:val="22"/>
      <w:szCs w:val="20"/>
      <w:lang w:eastAsia="ar-SA"/>
    </w:rPr>
  </w:style>
  <w:style w:type="character" w:customStyle="1" w:styleId="WW8Num4z0">
    <w:name w:val="WW8Num4z0"/>
    <w:rsid w:val="00043E42"/>
    <w:rPr>
      <w:rFonts w:ascii="Symbol" w:hAnsi="Symbol" w:cs="Symbol"/>
    </w:rPr>
  </w:style>
  <w:style w:type="character" w:customStyle="1" w:styleId="WW8Num6z0">
    <w:name w:val="WW8Num6z0"/>
    <w:rsid w:val="00043E42"/>
    <w:rPr>
      <w:rFonts w:ascii="Symbol" w:hAnsi="Symbol" w:cs="Symbol"/>
    </w:rPr>
  </w:style>
  <w:style w:type="character" w:customStyle="1" w:styleId="WW8Num9z0">
    <w:name w:val="WW8Num9z0"/>
    <w:rsid w:val="00043E42"/>
    <w:rPr>
      <w:rFonts w:ascii="Symbol" w:hAnsi="Symbol" w:cs="Symbol"/>
    </w:rPr>
  </w:style>
  <w:style w:type="character" w:customStyle="1" w:styleId="WW8Num14z0">
    <w:name w:val="WW8Num14z0"/>
    <w:rsid w:val="00043E42"/>
    <w:rPr>
      <w:rFonts w:ascii="Courier New" w:hAnsi="Courier New" w:cs="Courier New"/>
    </w:rPr>
  </w:style>
  <w:style w:type="character" w:customStyle="1" w:styleId="Domylnaczcionkaakapitu2">
    <w:name w:val="Domyślna czcionka akapitu2"/>
    <w:rsid w:val="00043E42"/>
  </w:style>
  <w:style w:type="character" w:customStyle="1" w:styleId="WW8Num5z2">
    <w:name w:val="WW8Num5z2"/>
    <w:rsid w:val="00043E42"/>
    <w:rPr>
      <w:rFonts w:ascii="Times New Roman" w:hAnsi="Times New Roman" w:cs="Times New Roman"/>
    </w:rPr>
  </w:style>
  <w:style w:type="character" w:customStyle="1" w:styleId="WW8Num10z0">
    <w:name w:val="WW8Num10z0"/>
    <w:rsid w:val="00043E42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2z0">
    <w:name w:val="WW8Num12z0"/>
    <w:rsid w:val="00043E42"/>
    <w:rPr>
      <w:rFonts w:ascii="Symbol" w:hAnsi="Symbol" w:cs="Symbol"/>
    </w:rPr>
  </w:style>
  <w:style w:type="character" w:customStyle="1" w:styleId="WW8Num12z1">
    <w:name w:val="WW8Num12z1"/>
    <w:rsid w:val="00043E42"/>
    <w:rPr>
      <w:rFonts w:ascii="Courier New" w:hAnsi="Courier New" w:cs="Courier New"/>
    </w:rPr>
  </w:style>
  <w:style w:type="character" w:customStyle="1" w:styleId="WW8Num12z2">
    <w:name w:val="WW8Num12z2"/>
    <w:rsid w:val="00043E42"/>
    <w:rPr>
      <w:rFonts w:ascii="Wingdings" w:hAnsi="Wingdings" w:cs="Wingdings"/>
    </w:rPr>
  </w:style>
  <w:style w:type="character" w:customStyle="1" w:styleId="WW8Num13z0">
    <w:name w:val="WW8Num13z0"/>
    <w:rsid w:val="00043E42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4z2">
    <w:name w:val="WW8Num14z2"/>
    <w:rsid w:val="00043E42"/>
    <w:rPr>
      <w:rFonts w:ascii="Wingdings" w:hAnsi="Wingdings" w:cs="Wingdings"/>
    </w:rPr>
  </w:style>
  <w:style w:type="character" w:customStyle="1" w:styleId="WW8Num14z3">
    <w:name w:val="WW8Num14z3"/>
    <w:rsid w:val="00043E42"/>
    <w:rPr>
      <w:rFonts w:ascii="Symbol" w:hAnsi="Symbol" w:cs="Symbol"/>
    </w:rPr>
  </w:style>
  <w:style w:type="character" w:customStyle="1" w:styleId="WW8Num18z0">
    <w:name w:val="WW8Num18z0"/>
    <w:rsid w:val="00043E42"/>
    <w:rPr>
      <w:rFonts w:ascii="Symbol" w:hAnsi="Symbol" w:cs="Symbol"/>
    </w:rPr>
  </w:style>
  <w:style w:type="character" w:customStyle="1" w:styleId="WW8Num18z1">
    <w:name w:val="WW8Num18z1"/>
    <w:rsid w:val="00043E42"/>
    <w:rPr>
      <w:rFonts w:ascii="Courier New" w:hAnsi="Courier New" w:cs="Courier New"/>
    </w:rPr>
  </w:style>
  <w:style w:type="character" w:customStyle="1" w:styleId="WW8Num18z2">
    <w:name w:val="WW8Num18z2"/>
    <w:rsid w:val="00043E42"/>
    <w:rPr>
      <w:rFonts w:ascii="Wingdings" w:hAnsi="Wingdings" w:cs="Wingdings"/>
    </w:rPr>
  </w:style>
  <w:style w:type="character" w:customStyle="1" w:styleId="WW8Num21z0">
    <w:name w:val="WW8Num21z0"/>
    <w:rsid w:val="00043E42"/>
    <w:rPr>
      <w:rFonts w:ascii="Symbol" w:hAnsi="Symbol" w:cs="Symbol"/>
    </w:rPr>
  </w:style>
  <w:style w:type="character" w:customStyle="1" w:styleId="WW8Num24z0">
    <w:name w:val="WW8Num24z0"/>
    <w:rsid w:val="00043E42"/>
    <w:rPr>
      <w:rFonts w:ascii="Symbol" w:hAnsi="Symbol" w:cs="Symbol"/>
    </w:rPr>
  </w:style>
  <w:style w:type="character" w:customStyle="1" w:styleId="WW8Num24z1">
    <w:name w:val="WW8Num24z1"/>
    <w:rsid w:val="00043E42"/>
    <w:rPr>
      <w:rFonts w:ascii="Courier New" w:hAnsi="Courier New" w:cs="Courier New"/>
    </w:rPr>
  </w:style>
  <w:style w:type="character" w:customStyle="1" w:styleId="WW8Num24z2">
    <w:name w:val="WW8Num24z2"/>
    <w:rsid w:val="00043E42"/>
    <w:rPr>
      <w:rFonts w:ascii="Wingdings" w:hAnsi="Wingdings" w:cs="Wingdings"/>
    </w:rPr>
  </w:style>
  <w:style w:type="character" w:customStyle="1" w:styleId="WW8Num31z0">
    <w:name w:val="WW8Num31z0"/>
    <w:rsid w:val="00043E42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043E42"/>
  </w:style>
  <w:style w:type="character" w:customStyle="1" w:styleId="Znakiprzypiswkocowych">
    <w:name w:val="Znaki przypisów końcowych"/>
    <w:rsid w:val="00043E42"/>
    <w:rPr>
      <w:vertAlign w:val="superscript"/>
    </w:rPr>
  </w:style>
  <w:style w:type="character" w:customStyle="1" w:styleId="Odwoaniedokomentarza1">
    <w:name w:val="Odwołanie do komentarza1"/>
    <w:rsid w:val="00043E42"/>
    <w:rPr>
      <w:sz w:val="16"/>
      <w:szCs w:val="16"/>
    </w:rPr>
  </w:style>
  <w:style w:type="paragraph" w:customStyle="1" w:styleId="Nagwek22">
    <w:name w:val="Nagłówek2"/>
    <w:basedOn w:val="Normalny"/>
    <w:next w:val="Tekstpodstawowy"/>
    <w:rsid w:val="00043E42"/>
    <w:pPr>
      <w:keepNext/>
      <w:suppressAutoHyphens/>
      <w:spacing w:before="240" w:after="120"/>
    </w:pPr>
    <w:rPr>
      <w:rFonts w:ascii="Arial" w:eastAsia="WenQuanYi Micro Hei" w:hAnsi="Arial" w:cs="Lohit Hindi"/>
      <w:sz w:val="28"/>
      <w:szCs w:val="28"/>
      <w:lang w:eastAsia="zh-CN"/>
    </w:rPr>
  </w:style>
  <w:style w:type="paragraph" w:customStyle="1" w:styleId="Indeks">
    <w:name w:val="Indeks"/>
    <w:basedOn w:val="Normalny"/>
    <w:rsid w:val="00043E42"/>
    <w:pPr>
      <w:suppressLineNumbers/>
      <w:suppressAutoHyphens/>
      <w:spacing w:before="0"/>
    </w:pPr>
    <w:rPr>
      <w:rFonts w:ascii="Verdana" w:hAnsi="Verdana" w:cs="Verdana"/>
      <w:sz w:val="22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043E42"/>
    <w:pPr>
      <w:keepNext/>
      <w:suppressAutoHyphens/>
      <w:spacing w:before="240" w:after="120"/>
    </w:pPr>
    <w:rPr>
      <w:rFonts w:ascii="Verdana" w:eastAsia="DejaVu Sans" w:hAnsi="Verdana" w:cs="DejaVu Sans"/>
      <w:sz w:val="26"/>
      <w:szCs w:val="28"/>
      <w:lang w:eastAsia="zh-CN"/>
    </w:rPr>
  </w:style>
  <w:style w:type="paragraph" w:customStyle="1" w:styleId="Podpis1">
    <w:name w:val="Podpis1"/>
    <w:basedOn w:val="Normalny"/>
    <w:rsid w:val="00043E42"/>
    <w:pPr>
      <w:suppressLineNumbers/>
      <w:suppressAutoHyphens/>
      <w:spacing w:before="0" w:after="120"/>
    </w:pPr>
    <w:rPr>
      <w:rFonts w:ascii="Verdana" w:hAnsi="Verdana" w:cs="Verdana"/>
      <w:i/>
      <w:iCs/>
      <w:sz w:val="22"/>
      <w:lang w:eastAsia="zh-CN"/>
    </w:rPr>
  </w:style>
  <w:style w:type="paragraph" w:customStyle="1" w:styleId="Tekstpodstawowy22">
    <w:name w:val="Tekst podstawowy 22"/>
    <w:basedOn w:val="Normalny"/>
    <w:rsid w:val="00043E42"/>
    <w:pPr>
      <w:tabs>
        <w:tab w:val="left" w:pos="-2127"/>
        <w:tab w:val="left" w:pos="709"/>
      </w:tabs>
      <w:suppressAutoHyphens/>
      <w:spacing w:before="0" w:line="360" w:lineRule="auto"/>
      <w:ind w:left="284" w:hanging="284"/>
    </w:pPr>
    <w:rPr>
      <w:rFonts w:ascii="Garamond" w:hAnsi="Garamond" w:cs="Garamond"/>
      <w:sz w:val="22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043E42"/>
    <w:pPr>
      <w:suppressAutoHyphens/>
      <w:spacing w:before="0"/>
      <w:ind w:left="709"/>
    </w:pPr>
    <w:rPr>
      <w:rFonts w:ascii="Garamond" w:hAnsi="Garamond" w:cs="Garamond"/>
      <w:sz w:val="22"/>
      <w:szCs w:val="20"/>
      <w:lang w:eastAsia="zh-CN"/>
    </w:rPr>
  </w:style>
  <w:style w:type="character" w:customStyle="1" w:styleId="TekstprzypisukocowegoZnak1">
    <w:name w:val="Tekst przypisu końcowego Znak1"/>
    <w:rsid w:val="00043E42"/>
    <w:rPr>
      <w:rFonts w:ascii="Garamond" w:eastAsia="Times New Roman" w:hAnsi="Garamond" w:cs="Times New Roman"/>
      <w:sz w:val="20"/>
      <w:szCs w:val="20"/>
      <w:lang w:val="x-none" w:eastAsia="zh-CN"/>
    </w:rPr>
  </w:style>
  <w:style w:type="paragraph" w:customStyle="1" w:styleId="Zawartotabeli">
    <w:name w:val="Zawartość tabeli"/>
    <w:basedOn w:val="Normalny"/>
    <w:rsid w:val="00043E42"/>
    <w:pPr>
      <w:suppressLineNumbers/>
      <w:suppressAutoHyphens/>
      <w:spacing w:before="0"/>
    </w:pPr>
    <w:rPr>
      <w:rFonts w:ascii="Garamond" w:hAnsi="Garamond" w:cs="Garamond"/>
      <w:sz w:val="22"/>
      <w:szCs w:val="20"/>
      <w:lang w:eastAsia="zh-CN"/>
    </w:rPr>
  </w:style>
  <w:style w:type="paragraph" w:customStyle="1" w:styleId="Nagwektabeli">
    <w:name w:val="Nagłówek tabeli"/>
    <w:basedOn w:val="Zawartotabeli"/>
    <w:rsid w:val="00043E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43E42"/>
    <w:pPr>
      <w:tabs>
        <w:tab w:val="left" w:pos="-720"/>
        <w:tab w:val="left" w:pos="0"/>
        <w:tab w:val="left" w:pos="709"/>
      </w:tabs>
      <w:suppressAutoHyphens/>
      <w:spacing w:after="0" w:line="360" w:lineRule="auto"/>
      <w:jc w:val="both"/>
    </w:pPr>
    <w:rPr>
      <w:rFonts w:ascii="Arial" w:hAnsi="Arial" w:cs="Arial"/>
      <w:spacing w:val="-3"/>
      <w:sz w:val="22"/>
      <w:szCs w:val="20"/>
      <w:lang w:eastAsia="zh-CN"/>
    </w:rPr>
  </w:style>
  <w:style w:type="paragraph" w:customStyle="1" w:styleId="FR1">
    <w:name w:val="FR1"/>
    <w:rsid w:val="00043E42"/>
    <w:pPr>
      <w:widowControl w:val="0"/>
      <w:suppressAutoHyphens/>
      <w:spacing w:before="16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pl-PL" w:bidi="pl-PL"/>
    </w:rPr>
  </w:style>
  <w:style w:type="paragraph" w:customStyle="1" w:styleId="paragrafy">
    <w:name w:val="paragrafy"/>
    <w:basedOn w:val="Nagwek5"/>
    <w:link w:val="paragrafyZnak"/>
    <w:qFormat/>
    <w:rsid w:val="00043E42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043E42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p3Znak">
    <w:name w:val="p3 Znak"/>
    <w:link w:val="p3"/>
    <w:locked/>
    <w:rsid w:val="00043E42"/>
    <w:rPr>
      <w:rFonts w:ascii="GoudyOldStylePl" w:eastAsia="Times New Roman" w:hAnsi="GoudyOldStylePl" w:cs="Times New Roman"/>
      <w:sz w:val="20"/>
      <w:szCs w:val="20"/>
      <w:lang w:eastAsia="pl-PL"/>
    </w:rPr>
  </w:style>
  <w:style w:type="table" w:customStyle="1" w:styleId="Raporttabela3">
    <w:name w:val="Raport_tabela3"/>
    <w:basedOn w:val="Standardowy"/>
    <w:next w:val="Tabela-Siatka"/>
    <w:uiPriority w:val="39"/>
    <w:rsid w:val="00F42A6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">
    <w:name w:val="Tabela - Siatka63"/>
    <w:basedOn w:val="Standardowy"/>
    <w:next w:val="Tabela-Siatka"/>
    <w:uiPriority w:val="39"/>
    <w:rsid w:val="00F42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1">
    <w:name w:val="Tabela - Siatka91"/>
    <w:basedOn w:val="Standardowy"/>
    <w:next w:val="Tabela-Siatka"/>
    <w:uiPriority w:val="39"/>
    <w:rsid w:val="00F42A6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F42A6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">
    <w:name w:val="akapit"/>
    <w:basedOn w:val="Normalny"/>
    <w:rsid w:val="00321D5C"/>
    <w:pPr>
      <w:spacing w:before="60" w:after="60" w:line="336" w:lineRule="auto"/>
    </w:pPr>
    <w:rPr>
      <w:rFonts w:ascii="Times New Roman" w:hAnsi="Times New Roman" w:cs="Times New Roman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376EE"/>
    <w:rPr>
      <w:color w:val="605E5C"/>
      <w:shd w:val="clear" w:color="auto" w:fill="E1DFDD"/>
    </w:rPr>
  </w:style>
  <w:style w:type="character" w:customStyle="1" w:styleId="CharStyle5">
    <w:name w:val="Char Style 5"/>
    <w:link w:val="Style41"/>
    <w:locked/>
    <w:rsid w:val="004B6B4E"/>
    <w:rPr>
      <w:shd w:val="clear" w:color="auto" w:fill="FFFFFF"/>
    </w:rPr>
  </w:style>
  <w:style w:type="paragraph" w:customStyle="1" w:styleId="Style41">
    <w:name w:val="Style 4"/>
    <w:basedOn w:val="Normalny"/>
    <w:link w:val="CharStyle5"/>
    <w:rsid w:val="004B6B4E"/>
    <w:pPr>
      <w:widowControl w:val="0"/>
      <w:shd w:val="clear" w:color="auto" w:fill="FFFFFF"/>
      <w:spacing w:before="240" w:after="120" w:line="288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ela-Siatka16">
    <w:name w:val="Tabela - Siatka16"/>
    <w:basedOn w:val="Standardowy"/>
    <w:next w:val="Tabela-Siatka"/>
    <w:uiPriority w:val="39"/>
    <w:rsid w:val="00F526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41">
    <w:name w:val="Styl241"/>
    <w:uiPriority w:val="99"/>
    <w:rsid w:val="00F016AF"/>
  </w:style>
  <w:style w:type="numbering" w:customStyle="1" w:styleId="Styl2221">
    <w:name w:val="Styl2221"/>
    <w:uiPriority w:val="99"/>
    <w:rsid w:val="00E16134"/>
    <w:pPr>
      <w:numPr>
        <w:numId w:val="38"/>
      </w:numPr>
    </w:pPr>
  </w:style>
  <w:style w:type="numbering" w:customStyle="1" w:styleId="Styl22211">
    <w:name w:val="Styl22211"/>
    <w:uiPriority w:val="99"/>
    <w:rsid w:val="00E16134"/>
    <w:pPr>
      <w:numPr>
        <w:numId w:val="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6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C26A52-552D-45BF-9628-1F53F45129F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45E19C-E2B7-4086-BF42-2EF18095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Burzmińska Natalia</cp:lastModifiedBy>
  <cp:revision>4</cp:revision>
  <cp:lastPrinted>2025-04-30T08:47:00Z</cp:lastPrinted>
  <dcterms:created xsi:type="dcterms:W3CDTF">2025-05-21T12:59:00Z</dcterms:created>
  <dcterms:modified xsi:type="dcterms:W3CDTF">2025-05-21T13:02:00Z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